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D40" w:rsidRDefault="00587D40" w:rsidP="00587D40">
      <w:pPr>
        <w:pStyle w:val="f12"/>
        <w:ind w:firstLine="709"/>
        <w:rPr>
          <w:rFonts w:ascii="Arial" w:hAnsi="Arial" w:cs="Arial"/>
          <w:color w:val="000000"/>
          <w:szCs w:val="24"/>
        </w:rPr>
      </w:pPr>
      <w:r>
        <w:rPr>
          <w:rFonts w:ascii="Arial" w:hAnsi="Arial" w:cs="Arial"/>
          <w:noProof/>
          <w:color w:val="000000"/>
          <w:szCs w:val="24"/>
          <w:lang w:eastAsia="ru-RU"/>
        </w:rPr>
        <w:drawing>
          <wp:inline distT="0" distB="0" distL="0" distR="0">
            <wp:extent cx="5772150" cy="7467600"/>
            <wp:effectExtent l="0" t="0" r="0" b="0"/>
            <wp:docPr id="1" name="Рисунок 1" descr="HP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000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72150" cy="7467600"/>
                    </a:xfrm>
                    <a:prstGeom prst="rect">
                      <a:avLst/>
                    </a:prstGeom>
                    <a:noFill/>
                    <a:ln>
                      <a:noFill/>
                    </a:ln>
                  </pic:spPr>
                </pic:pic>
              </a:graphicData>
            </a:graphic>
          </wp:inline>
        </w:drawing>
      </w:r>
    </w:p>
    <w:p w:rsidR="00587D40" w:rsidRDefault="00587D40" w:rsidP="00587D40">
      <w:pPr>
        <w:pStyle w:val="f12"/>
        <w:ind w:firstLine="709"/>
        <w:rPr>
          <w:rFonts w:ascii="Arial" w:hAnsi="Arial" w:cs="Arial"/>
          <w:color w:val="000000"/>
          <w:szCs w:val="24"/>
        </w:rPr>
      </w:pPr>
    </w:p>
    <w:p w:rsidR="00587D40" w:rsidRDefault="00587D40" w:rsidP="00587D40">
      <w:pPr>
        <w:ind w:firstLine="709"/>
        <w:jc w:val="center"/>
        <w:rPr>
          <w:rFonts w:cs="Arial"/>
          <w:color w:val="000000"/>
        </w:rPr>
      </w:pPr>
      <w:r>
        <w:rPr>
          <w:rFonts w:cs="Arial"/>
          <w:color w:val="000000"/>
        </w:rPr>
        <w:br w:type="page"/>
      </w:r>
    </w:p>
    <w:p w:rsidR="00587D40" w:rsidRPr="00173A18" w:rsidRDefault="00587D40" w:rsidP="00587D40">
      <w:pPr>
        <w:ind w:firstLine="709"/>
        <w:jc w:val="center"/>
        <w:rPr>
          <w:rFonts w:ascii="Times New Roman" w:hAnsi="Times New Roman"/>
          <w:b/>
          <w:color w:val="000000"/>
        </w:rPr>
      </w:pPr>
      <w:r w:rsidRPr="00173A18">
        <w:rPr>
          <w:rFonts w:ascii="Times New Roman" w:hAnsi="Times New Roman"/>
          <w:b/>
          <w:color w:val="000000"/>
        </w:rPr>
        <w:lastRenderedPageBreak/>
        <w:t>ВЕРХНЕХАВСКИЙ МУНИЦИПАЛЬНЫЙ РАЙОН</w:t>
      </w:r>
    </w:p>
    <w:p w:rsidR="00587D40" w:rsidRPr="00173A18" w:rsidRDefault="00587D40" w:rsidP="00587D40">
      <w:pPr>
        <w:keepNext/>
        <w:ind w:firstLine="709"/>
        <w:jc w:val="center"/>
        <w:rPr>
          <w:rFonts w:ascii="Times New Roman" w:hAnsi="Times New Roman"/>
          <w:b/>
          <w:color w:val="000000"/>
        </w:rPr>
      </w:pPr>
      <w:r w:rsidRPr="00173A18">
        <w:rPr>
          <w:rFonts w:ascii="Times New Roman" w:hAnsi="Times New Roman"/>
          <w:b/>
          <w:color w:val="000000"/>
        </w:rPr>
        <w:t>ВОРОНЕЖСКОЙ ОБЛАСТИ</w:t>
      </w:r>
    </w:p>
    <w:p w:rsidR="00587D40" w:rsidRPr="00173A18" w:rsidRDefault="00587D40" w:rsidP="00587D40">
      <w:pPr>
        <w:ind w:firstLine="709"/>
        <w:jc w:val="center"/>
        <w:rPr>
          <w:rFonts w:ascii="Times New Roman" w:hAnsi="Times New Roman"/>
          <w:b/>
          <w:color w:val="000000"/>
        </w:rPr>
      </w:pPr>
      <w:r w:rsidRPr="00173A18">
        <w:rPr>
          <w:rFonts w:ascii="Times New Roman" w:hAnsi="Times New Roman"/>
          <w:b/>
          <w:color w:val="000000"/>
        </w:rPr>
        <w:t>СОВЕТ НАРОДНЫХ ДЕПУТАТОВ ВЕРХНЕХАВСКОГО</w:t>
      </w:r>
    </w:p>
    <w:p w:rsidR="00587D40" w:rsidRPr="00173A18" w:rsidRDefault="00587D40" w:rsidP="00587D40">
      <w:pPr>
        <w:ind w:firstLine="709"/>
        <w:jc w:val="center"/>
        <w:rPr>
          <w:rFonts w:ascii="Times New Roman" w:hAnsi="Times New Roman"/>
          <w:b/>
          <w:color w:val="000000"/>
        </w:rPr>
      </w:pPr>
      <w:r w:rsidRPr="00173A18">
        <w:rPr>
          <w:rFonts w:ascii="Times New Roman" w:hAnsi="Times New Roman"/>
          <w:b/>
          <w:color w:val="000000"/>
        </w:rPr>
        <w:t>МУНИЦИПАЛЬНОГО РАЙОНА ВОРОНЕЖСКОЙ ОБЛАСТИ</w:t>
      </w:r>
    </w:p>
    <w:p w:rsidR="00587D40" w:rsidRPr="00173A18" w:rsidRDefault="00587D40" w:rsidP="00587D40">
      <w:pPr>
        <w:ind w:firstLine="709"/>
        <w:jc w:val="center"/>
        <w:rPr>
          <w:rFonts w:ascii="Times New Roman" w:hAnsi="Times New Roman"/>
          <w:b/>
          <w:color w:val="000000"/>
        </w:rPr>
      </w:pPr>
    </w:p>
    <w:p w:rsidR="00587D40" w:rsidRPr="00173A18" w:rsidRDefault="00587D40" w:rsidP="00587D40">
      <w:pPr>
        <w:ind w:firstLine="709"/>
        <w:jc w:val="center"/>
        <w:rPr>
          <w:rFonts w:ascii="Times New Roman" w:hAnsi="Times New Roman"/>
          <w:b/>
          <w:color w:val="000000"/>
        </w:rPr>
      </w:pPr>
      <w:r w:rsidRPr="00173A18">
        <w:rPr>
          <w:rFonts w:ascii="Times New Roman" w:hAnsi="Times New Roman"/>
          <w:b/>
          <w:color w:val="000000"/>
        </w:rPr>
        <w:t>РЕШЕНИЕ</w:t>
      </w:r>
    </w:p>
    <w:p w:rsidR="00587D40" w:rsidRPr="00173A18" w:rsidRDefault="00587D40" w:rsidP="00587D40">
      <w:pPr>
        <w:ind w:firstLine="709"/>
        <w:jc w:val="center"/>
        <w:rPr>
          <w:rFonts w:ascii="Times New Roman" w:hAnsi="Times New Roman"/>
          <w:b/>
          <w:color w:val="000000"/>
        </w:rPr>
      </w:pPr>
    </w:p>
    <w:p w:rsidR="00587D40" w:rsidRPr="00173A18" w:rsidRDefault="00587D40" w:rsidP="00587D40">
      <w:pPr>
        <w:pStyle w:val="Title"/>
        <w:rPr>
          <w:rFonts w:ascii="Times New Roman" w:hAnsi="Times New Roman" w:cs="Times New Roman"/>
          <w:sz w:val="24"/>
          <w:szCs w:val="24"/>
        </w:rPr>
      </w:pPr>
      <w:r w:rsidRPr="00173A18">
        <w:rPr>
          <w:rFonts w:ascii="Times New Roman" w:hAnsi="Times New Roman" w:cs="Times New Roman"/>
          <w:sz w:val="24"/>
          <w:szCs w:val="24"/>
        </w:rPr>
        <w:t>О принятии Устава Верхнехавского муниципального района Воронежской области (в ред. Решения от 27.04.2016 №90, от 12.04.2017 №116, от 29.11.2017 №132, от 25.04.2018 №142, от 04.06.2020 №67, от 29.04.2021 №82, от 20.05.2022 №137</w:t>
      </w:r>
      <w:r w:rsidR="00810FE6" w:rsidRPr="00173A18">
        <w:rPr>
          <w:rFonts w:ascii="Times New Roman" w:hAnsi="Times New Roman" w:cs="Times New Roman"/>
          <w:sz w:val="24"/>
          <w:szCs w:val="24"/>
        </w:rPr>
        <w:t>, от 28.09.2022 № 161</w:t>
      </w:r>
      <w:r w:rsidRPr="00173A18">
        <w:rPr>
          <w:rFonts w:ascii="Times New Roman" w:hAnsi="Times New Roman" w:cs="Times New Roman"/>
          <w:sz w:val="24"/>
          <w:szCs w:val="24"/>
        </w:rPr>
        <w:t>)</w:t>
      </w:r>
    </w:p>
    <w:p w:rsidR="00587D40" w:rsidRPr="00173A18" w:rsidRDefault="00587D40" w:rsidP="00587D40">
      <w:pPr>
        <w:tabs>
          <w:tab w:val="left" w:pos="4253"/>
        </w:tabs>
        <w:ind w:firstLine="709"/>
        <w:rPr>
          <w:rFonts w:ascii="Times New Roman" w:hAnsi="Times New Roman"/>
          <w:bCs/>
          <w:color w:val="000000"/>
        </w:rPr>
      </w:pPr>
      <w:r w:rsidRPr="00173A18">
        <w:rPr>
          <w:rFonts w:ascii="Times New Roman" w:hAnsi="Times New Roman"/>
          <w:color w:val="000000"/>
        </w:rPr>
        <w:t>В соответствии с Федеральным законом от 6 октября 2003 года № 131-ФЗ «Об общих принципах организации местного самоуправления в Российской Федерации», Совет народных депутатов Верхнехавского муниципального района Воронежской области</w:t>
      </w:r>
    </w:p>
    <w:p w:rsidR="00587D40" w:rsidRPr="00173A18" w:rsidRDefault="00587D40" w:rsidP="00587D40">
      <w:pPr>
        <w:ind w:firstLine="709"/>
        <w:jc w:val="center"/>
        <w:rPr>
          <w:rFonts w:ascii="Times New Roman" w:hAnsi="Times New Roman"/>
          <w:b/>
          <w:color w:val="000000"/>
        </w:rPr>
      </w:pPr>
      <w:r w:rsidRPr="00173A18">
        <w:rPr>
          <w:rFonts w:ascii="Times New Roman" w:hAnsi="Times New Roman"/>
          <w:b/>
          <w:bCs/>
          <w:color w:val="000000"/>
        </w:rPr>
        <w:t>РЕШИЛ:</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 xml:space="preserve"> 1. Принять Устав Верхнехавского муниципального района Воронежской области.</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 xml:space="preserve"> 2. Признать утратившими силу постановление Совета депутатов Верхнехавского района Воронежской области от 30.08.2005г. №55-III-РС «О принятии Устава Верхнехавского муниципального района Воронежской области», решения Совета народных депутатов Верхнехавского муниципального района Воронежской области от 08.11.2007 г. № 162-</w:t>
      </w:r>
      <w:r w:rsidRPr="00173A18">
        <w:rPr>
          <w:rFonts w:ascii="Times New Roman" w:hAnsi="Times New Roman"/>
          <w:color w:val="000000"/>
          <w:lang w:val="en-US"/>
        </w:rPr>
        <w:t>III</w:t>
      </w:r>
      <w:r w:rsidRPr="00173A18">
        <w:rPr>
          <w:rFonts w:ascii="Times New Roman" w:hAnsi="Times New Roman"/>
          <w:color w:val="000000"/>
        </w:rPr>
        <w:t>- РС «О внесении изменений и дополнений в Устав Верхнехавского муниципального района Воронежской области», от 29.07.2009 г. № 94-</w:t>
      </w:r>
      <w:r w:rsidRPr="00173A18">
        <w:rPr>
          <w:rFonts w:ascii="Times New Roman" w:hAnsi="Times New Roman"/>
          <w:color w:val="000000"/>
          <w:lang w:val="en-US"/>
        </w:rPr>
        <w:t>IV</w:t>
      </w:r>
      <w:r w:rsidRPr="00173A18">
        <w:rPr>
          <w:rFonts w:ascii="Times New Roman" w:hAnsi="Times New Roman"/>
          <w:color w:val="000000"/>
        </w:rPr>
        <w:t>-СНД «О внесении изменений и дополнений в Устав Верхнехавского муниципального района Воронежской области», от 13.10.2010 г. № 133-</w:t>
      </w:r>
      <w:r w:rsidRPr="00173A18">
        <w:rPr>
          <w:rFonts w:ascii="Times New Roman" w:hAnsi="Times New Roman"/>
          <w:color w:val="000000"/>
          <w:lang w:val="en-US"/>
        </w:rPr>
        <w:t>IV</w:t>
      </w:r>
      <w:r w:rsidRPr="00173A18">
        <w:rPr>
          <w:rFonts w:ascii="Times New Roman" w:hAnsi="Times New Roman"/>
          <w:color w:val="000000"/>
        </w:rPr>
        <w:t>-СНД «О внесении изменений и дополнений в Устав Верхнехавского муниципального района Воронежской области», от 21.02.2012 г. № 207-</w:t>
      </w:r>
      <w:r w:rsidRPr="00173A18">
        <w:rPr>
          <w:rFonts w:ascii="Times New Roman" w:hAnsi="Times New Roman"/>
          <w:color w:val="000000"/>
          <w:lang w:val="en-US"/>
        </w:rPr>
        <w:t>IV</w:t>
      </w:r>
      <w:r w:rsidRPr="00173A18">
        <w:rPr>
          <w:rFonts w:ascii="Times New Roman" w:hAnsi="Times New Roman"/>
          <w:color w:val="000000"/>
        </w:rPr>
        <w:t>-СНД «О внесении изменений и дополнений в Устав Верхнехавского муниципального района Воронежской области», от 05.09.2012 г. № 231-</w:t>
      </w:r>
      <w:r w:rsidRPr="00173A18">
        <w:rPr>
          <w:rFonts w:ascii="Times New Roman" w:hAnsi="Times New Roman"/>
          <w:color w:val="000000"/>
          <w:lang w:val="en-US"/>
        </w:rPr>
        <w:t>IV</w:t>
      </w:r>
      <w:r w:rsidRPr="00173A18">
        <w:rPr>
          <w:rFonts w:ascii="Times New Roman" w:hAnsi="Times New Roman"/>
          <w:color w:val="000000"/>
        </w:rPr>
        <w:t>-СНД «О внесении изменений и дополнений в Устав Верхнехавского муниципального района Воронежской области, от 18.09.2013г. №18-</w:t>
      </w:r>
      <w:r w:rsidRPr="00173A18">
        <w:rPr>
          <w:rFonts w:ascii="Times New Roman" w:hAnsi="Times New Roman"/>
          <w:color w:val="000000"/>
          <w:lang w:val="en-US"/>
        </w:rPr>
        <w:t>V</w:t>
      </w:r>
      <w:r w:rsidRPr="00173A18">
        <w:rPr>
          <w:rFonts w:ascii="Times New Roman" w:hAnsi="Times New Roman"/>
          <w:color w:val="000000"/>
        </w:rPr>
        <w:t>-СНД «О внесении изменений и дополнений в Устав Верхнехавского муниципального района Воронежской области».</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 xml:space="preserve"> 3. Представить настоящее решение в Управление Минюста России по Воронежской области для государственной регистрации в порядке, установленном федеральным законом.</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 xml:space="preserve"> 4. Опубликовать настоящее решение после его государственной регистрации.</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 xml:space="preserve"> 5. Настоящее решение вступает в силу после его официального опубликования в газете «Верхнехавские рубежи».</w:t>
      </w:r>
    </w:p>
    <w:tbl>
      <w:tblPr>
        <w:tblW w:w="0" w:type="auto"/>
        <w:tblLook w:val="04A0"/>
      </w:tblPr>
      <w:tblGrid>
        <w:gridCol w:w="3190"/>
        <w:gridCol w:w="3190"/>
        <w:gridCol w:w="3190"/>
      </w:tblGrid>
      <w:tr w:rsidR="00587D40" w:rsidRPr="00173A18" w:rsidTr="00587D40">
        <w:tc>
          <w:tcPr>
            <w:tcW w:w="3190" w:type="dxa"/>
            <w:hideMark/>
          </w:tcPr>
          <w:p w:rsidR="00173A18" w:rsidRDefault="00173A18">
            <w:pPr>
              <w:ind w:firstLine="0"/>
              <w:rPr>
                <w:rFonts w:ascii="Times New Roman" w:hAnsi="Times New Roman"/>
                <w:color w:val="000000"/>
              </w:rPr>
            </w:pPr>
          </w:p>
          <w:p w:rsidR="00587D40" w:rsidRPr="00173A18" w:rsidRDefault="00587D40">
            <w:pPr>
              <w:ind w:firstLine="0"/>
              <w:rPr>
                <w:rFonts w:ascii="Times New Roman" w:hAnsi="Times New Roman"/>
                <w:color w:val="000000"/>
              </w:rPr>
            </w:pPr>
            <w:r w:rsidRPr="00173A18">
              <w:rPr>
                <w:rFonts w:ascii="Times New Roman" w:hAnsi="Times New Roman"/>
                <w:color w:val="000000"/>
              </w:rPr>
              <w:t>Глава Верхнехавского</w:t>
            </w:r>
          </w:p>
          <w:p w:rsidR="00587D40" w:rsidRPr="00173A18" w:rsidRDefault="00587D40">
            <w:pPr>
              <w:ind w:firstLine="0"/>
              <w:rPr>
                <w:rFonts w:ascii="Times New Roman" w:hAnsi="Times New Roman"/>
                <w:color w:val="000000"/>
              </w:rPr>
            </w:pPr>
            <w:r w:rsidRPr="00173A18">
              <w:rPr>
                <w:rFonts w:ascii="Times New Roman" w:hAnsi="Times New Roman"/>
                <w:color w:val="000000"/>
              </w:rPr>
              <w:t>муниципального района</w:t>
            </w:r>
          </w:p>
        </w:tc>
        <w:tc>
          <w:tcPr>
            <w:tcW w:w="3190" w:type="dxa"/>
          </w:tcPr>
          <w:p w:rsidR="00587D40" w:rsidRPr="00173A18" w:rsidRDefault="00587D40">
            <w:pPr>
              <w:ind w:firstLine="0"/>
              <w:rPr>
                <w:rFonts w:ascii="Times New Roman" w:hAnsi="Times New Roman"/>
                <w:color w:val="000000"/>
              </w:rPr>
            </w:pPr>
          </w:p>
        </w:tc>
        <w:tc>
          <w:tcPr>
            <w:tcW w:w="3190" w:type="dxa"/>
          </w:tcPr>
          <w:p w:rsidR="00173A18" w:rsidRDefault="00173A18">
            <w:pPr>
              <w:ind w:firstLine="0"/>
              <w:rPr>
                <w:rFonts w:ascii="Times New Roman" w:hAnsi="Times New Roman"/>
                <w:color w:val="000000"/>
              </w:rPr>
            </w:pPr>
          </w:p>
          <w:p w:rsidR="00587D40" w:rsidRPr="00173A18" w:rsidRDefault="00587D40">
            <w:pPr>
              <w:ind w:firstLine="0"/>
              <w:rPr>
                <w:rFonts w:ascii="Times New Roman" w:hAnsi="Times New Roman"/>
                <w:color w:val="000000"/>
              </w:rPr>
            </w:pPr>
            <w:r w:rsidRPr="00173A18">
              <w:rPr>
                <w:rFonts w:ascii="Times New Roman" w:hAnsi="Times New Roman"/>
                <w:color w:val="000000"/>
              </w:rPr>
              <w:t xml:space="preserve">А.Г. Пермяков </w:t>
            </w:r>
          </w:p>
          <w:p w:rsidR="00587D40" w:rsidRPr="00173A18" w:rsidRDefault="00587D40">
            <w:pPr>
              <w:ind w:firstLine="0"/>
              <w:rPr>
                <w:rFonts w:ascii="Times New Roman" w:hAnsi="Times New Roman"/>
                <w:color w:val="000000"/>
              </w:rPr>
            </w:pPr>
          </w:p>
        </w:tc>
      </w:tr>
    </w:tbl>
    <w:p w:rsidR="00173A18" w:rsidRDefault="00173A18" w:rsidP="00587D40">
      <w:pPr>
        <w:ind w:firstLine="709"/>
        <w:rPr>
          <w:rFonts w:ascii="Times New Roman" w:hAnsi="Times New Roman"/>
          <w:color w:val="000000"/>
        </w:rPr>
      </w:pP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 xml:space="preserve">Совет народных депутатов </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25.02.2015 г.</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 55 -</w:t>
      </w:r>
      <w:r w:rsidRPr="00173A18">
        <w:rPr>
          <w:rFonts w:ascii="Times New Roman" w:hAnsi="Times New Roman"/>
          <w:color w:val="000000"/>
          <w:lang w:val="en-US"/>
        </w:rPr>
        <w:t>V</w:t>
      </w:r>
      <w:r w:rsidRPr="00173A18">
        <w:rPr>
          <w:rFonts w:ascii="Times New Roman" w:hAnsi="Times New Roman"/>
          <w:color w:val="000000"/>
        </w:rPr>
        <w:t>- СНД</w:t>
      </w:r>
    </w:p>
    <w:p w:rsidR="00587D40" w:rsidRPr="00173A18" w:rsidRDefault="00587D40" w:rsidP="00587D40">
      <w:pPr>
        <w:pStyle w:val="f12"/>
        <w:ind w:firstLine="709"/>
        <w:rPr>
          <w:color w:val="000000"/>
          <w:szCs w:val="24"/>
        </w:rPr>
      </w:pPr>
      <w:r w:rsidRPr="00173A18">
        <w:rPr>
          <w:color w:val="000000"/>
          <w:szCs w:val="24"/>
        </w:rPr>
        <w:br w:type="page"/>
      </w:r>
      <w:r w:rsidRPr="00173A18">
        <w:rPr>
          <w:color w:val="000000"/>
          <w:szCs w:val="24"/>
        </w:rPr>
        <w:lastRenderedPageBreak/>
        <w:t xml:space="preserve">Совет народных депутатов Верхнехавского муниципального района Воронежской области, руководствуясь интересами населения Верхнехавского муниципального района Воронежской области и сознавая свою ответственность за социально-экономическое и культурное развитие муниципального района, действуя в рамках полномочий, предоставленных Конституцией Российской Федерации, федеральными законами и законами Воронежской области, принимает настоящий Устав Верхнехавского муниципального района Воронежской области, определяющий и закрепляющий статус муниципального района. </w:t>
      </w:r>
    </w:p>
    <w:p w:rsidR="00587D40" w:rsidRPr="00173A18" w:rsidRDefault="00587D40" w:rsidP="00467AB0">
      <w:pPr>
        <w:pStyle w:val="10"/>
        <w:ind w:firstLine="709"/>
        <w:rPr>
          <w:rFonts w:ascii="Times New Roman" w:hAnsi="Times New Roman" w:cs="Times New Roman"/>
          <w:b/>
          <w:bCs/>
          <w:color w:val="000000"/>
          <w:sz w:val="24"/>
          <w:szCs w:val="24"/>
        </w:rPr>
      </w:pPr>
      <w:r w:rsidRPr="00173A18">
        <w:rPr>
          <w:rFonts w:ascii="Times New Roman" w:hAnsi="Times New Roman" w:cs="Times New Roman"/>
          <w:b/>
          <w:bCs/>
          <w:color w:val="000000"/>
          <w:sz w:val="24"/>
          <w:szCs w:val="24"/>
        </w:rPr>
        <w:t>ГЛАВА 1. ОБЩИЕ ПОЛОЖЕНИЯ</w:t>
      </w:r>
    </w:p>
    <w:p w:rsidR="00587D40" w:rsidRPr="00173A18" w:rsidRDefault="00587D40" w:rsidP="00587D40">
      <w:pPr>
        <w:pStyle w:val="f12"/>
        <w:ind w:firstLine="709"/>
        <w:rPr>
          <w:color w:val="000000"/>
          <w:szCs w:val="24"/>
        </w:rPr>
      </w:pPr>
    </w:p>
    <w:p w:rsidR="00587D40" w:rsidRPr="00173A18" w:rsidRDefault="00587D40" w:rsidP="00173A18">
      <w:pPr>
        <w:pStyle w:val="10"/>
        <w:ind w:firstLine="709"/>
        <w:rPr>
          <w:rFonts w:ascii="Times New Roman" w:hAnsi="Times New Roman" w:cs="Times New Roman"/>
          <w:b/>
          <w:bCs/>
          <w:color w:val="000000"/>
          <w:sz w:val="24"/>
          <w:szCs w:val="24"/>
        </w:rPr>
      </w:pPr>
      <w:r w:rsidRPr="00173A18">
        <w:rPr>
          <w:rFonts w:ascii="Times New Roman" w:hAnsi="Times New Roman" w:cs="Times New Roman"/>
          <w:b/>
          <w:bCs/>
          <w:color w:val="000000"/>
          <w:sz w:val="24"/>
          <w:szCs w:val="24"/>
        </w:rPr>
        <w:t>Статья 1. Правовая основа местного самоуправления</w:t>
      </w:r>
    </w:p>
    <w:p w:rsidR="00587D40" w:rsidRPr="00173A18" w:rsidRDefault="00587D40" w:rsidP="00173A18">
      <w:pPr>
        <w:pStyle w:val="10"/>
        <w:ind w:firstLine="709"/>
        <w:rPr>
          <w:rFonts w:ascii="Times New Roman" w:hAnsi="Times New Roman" w:cs="Times New Roman"/>
          <w:b/>
          <w:bCs/>
          <w:color w:val="000000"/>
          <w:sz w:val="24"/>
          <w:szCs w:val="24"/>
        </w:rPr>
      </w:pPr>
      <w:r w:rsidRPr="00173A18">
        <w:rPr>
          <w:rFonts w:ascii="Times New Roman" w:hAnsi="Times New Roman" w:cs="Times New Roman"/>
          <w:b/>
          <w:bCs/>
          <w:color w:val="000000"/>
          <w:sz w:val="24"/>
          <w:szCs w:val="24"/>
        </w:rPr>
        <w:t>Верхнехавского муниципального района</w:t>
      </w:r>
    </w:p>
    <w:p w:rsidR="00587D40" w:rsidRPr="00173A18" w:rsidRDefault="00587D40" w:rsidP="00587D40">
      <w:pPr>
        <w:pStyle w:val="b"/>
        <w:tabs>
          <w:tab w:val="left" w:pos="927"/>
        </w:tabs>
        <w:ind w:firstLine="709"/>
        <w:jc w:val="both"/>
        <w:rPr>
          <w:color w:val="000000"/>
          <w:sz w:val="24"/>
          <w:szCs w:val="24"/>
        </w:rPr>
      </w:pPr>
    </w:p>
    <w:p w:rsidR="00587D40" w:rsidRPr="00173A18" w:rsidRDefault="00587D40" w:rsidP="00587D40">
      <w:pPr>
        <w:pStyle w:val="b"/>
        <w:tabs>
          <w:tab w:val="left" w:pos="927"/>
        </w:tabs>
        <w:ind w:firstLine="709"/>
        <w:jc w:val="both"/>
        <w:rPr>
          <w:color w:val="000000"/>
          <w:sz w:val="24"/>
          <w:szCs w:val="24"/>
        </w:rPr>
      </w:pPr>
      <w:r w:rsidRPr="00173A18">
        <w:rPr>
          <w:color w:val="000000"/>
          <w:sz w:val="24"/>
          <w:szCs w:val="24"/>
        </w:rPr>
        <w:t>Правовую основу местного самоуправления Верхнехавского муниципального района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06.10.2003г.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и иные нормативные правовые акты Воронежской области, Устав Верхнехавского муниципального района, решения, принятые на местном референдуме, иные муниципальные правовые акты Верхнехавского муниципального района.</w:t>
      </w:r>
    </w:p>
    <w:p w:rsidR="00587D40" w:rsidRPr="00173A18" w:rsidRDefault="00587D40" w:rsidP="00467AB0">
      <w:pPr>
        <w:pStyle w:val="10"/>
        <w:ind w:firstLine="709"/>
        <w:rPr>
          <w:rFonts w:ascii="Times New Roman" w:hAnsi="Times New Roman" w:cs="Times New Roman"/>
          <w:b/>
          <w:bCs/>
          <w:color w:val="000000"/>
          <w:sz w:val="24"/>
          <w:szCs w:val="24"/>
        </w:rPr>
      </w:pPr>
      <w:r w:rsidRPr="00173A18">
        <w:rPr>
          <w:rFonts w:ascii="Times New Roman" w:hAnsi="Times New Roman" w:cs="Times New Roman"/>
          <w:b/>
          <w:bCs/>
          <w:color w:val="000000"/>
          <w:sz w:val="24"/>
          <w:szCs w:val="24"/>
        </w:rPr>
        <w:t>Статья 2. Межмуниципальное сотрудничество</w:t>
      </w:r>
    </w:p>
    <w:p w:rsidR="00587D40" w:rsidRPr="00173A18" w:rsidRDefault="00587D40" w:rsidP="00587D40">
      <w:pPr>
        <w:pStyle w:val="b"/>
        <w:ind w:firstLine="709"/>
        <w:jc w:val="both"/>
        <w:rPr>
          <w:color w:val="000000"/>
          <w:sz w:val="24"/>
          <w:szCs w:val="24"/>
        </w:rPr>
      </w:pPr>
    </w:p>
    <w:p w:rsidR="00587D40" w:rsidRPr="00173A18" w:rsidRDefault="00587D40" w:rsidP="00587D40">
      <w:pPr>
        <w:pStyle w:val="ConsPlusNormal"/>
        <w:widowControl/>
        <w:ind w:firstLine="709"/>
        <w:jc w:val="both"/>
        <w:rPr>
          <w:rFonts w:ascii="Times New Roman" w:hAnsi="Times New Roman" w:cs="Times New Roman"/>
          <w:color w:val="000000"/>
          <w:sz w:val="24"/>
          <w:szCs w:val="24"/>
        </w:rPr>
      </w:pPr>
      <w:r w:rsidRPr="00173A18">
        <w:rPr>
          <w:rFonts w:ascii="Times New Roman" w:hAnsi="Times New Roman" w:cs="Times New Roman"/>
          <w:color w:val="000000"/>
          <w:sz w:val="24"/>
          <w:szCs w:val="24"/>
        </w:rPr>
        <w:t>1. В целях организации взаимодействия органов местного самоуправления, выражения и защиты общих интересов муниципальных образований Верхнехавский муниципальный район участвует в работе Совета муниципальных образований Воронежской области, а также вправе участвовать в работе иных объединений муниципальных образований.</w:t>
      </w:r>
    </w:p>
    <w:p w:rsidR="00587D40" w:rsidRPr="00173A18" w:rsidRDefault="00587D40" w:rsidP="00587D40">
      <w:pPr>
        <w:pStyle w:val="ConsPlusNormal"/>
        <w:widowControl/>
        <w:ind w:firstLine="709"/>
        <w:jc w:val="both"/>
        <w:rPr>
          <w:rFonts w:ascii="Times New Roman" w:hAnsi="Times New Roman" w:cs="Times New Roman"/>
          <w:color w:val="000000"/>
          <w:sz w:val="24"/>
          <w:szCs w:val="24"/>
        </w:rPr>
      </w:pPr>
      <w:r w:rsidRPr="00173A18">
        <w:rPr>
          <w:rFonts w:ascii="Times New Roman" w:hAnsi="Times New Roman" w:cs="Times New Roman"/>
          <w:color w:val="000000"/>
          <w:sz w:val="24"/>
          <w:szCs w:val="24"/>
        </w:rPr>
        <w:t xml:space="preserve"> 2. В целях объединения финансовых средств, материальных и иных ресурсов для решения вопросов местного значения органами местного самоуправления Верхнехавского муниципального района совместно с органами местного самоуправления иных муниципальных образований могут образовываться межмуниципальные объединения, учреждаться хозяйственные общества и другие межмуниципальные организации, заключаться договоры и соглашения в соответствии с федеральными законами и нормативными правовыми актами представительных органов муниципальных образований. </w:t>
      </w:r>
    </w:p>
    <w:p w:rsidR="00587D40" w:rsidRPr="00173A18" w:rsidRDefault="00587D40" w:rsidP="00587D40">
      <w:pPr>
        <w:pStyle w:val="b"/>
        <w:ind w:firstLine="709"/>
        <w:jc w:val="both"/>
        <w:rPr>
          <w:color w:val="000000"/>
          <w:sz w:val="24"/>
          <w:szCs w:val="24"/>
        </w:rPr>
      </w:pPr>
      <w:r w:rsidRPr="00173A18">
        <w:rPr>
          <w:color w:val="000000"/>
          <w:sz w:val="24"/>
          <w:szCs w:val="24"/>
        </w:rPr>
        <w:t>3. Указанные межмуниципальные объединения не могут наделяться полномочиями органов местного самоуправления.</w:t>
      </w:r>
    </w:p>
    <w:p w:rsidR="00173A18" w:rsidRDefault="00173A18" w:rsidP="00587D40">
      <w:pPr>
        <w:pStyle w:val="10"/>
        <w:ind w:firstLine="709"/>
        <w:jc w:val="both"/>
        <w:rPr>
          <w:rFonts w:ascii="Times New Roman" w:hAnsi="Times New Roman" w:cs="Times New Roman"/>
          <w:bCs/>
          <w:color w:val="000000"/>
          <w:sz w:val="24"/>
          <w:szCs w:val="24"/>
        </w:rPr>
      </w:pPr>
    </w:p>
    <w:p w:rsidR="00587D40" w:rsidRPr="00173A18" w:rsidRDefault="00587D40" w:rsidP="00173A18">
      <w:pPr>
        <w:pStyle w:val="10"/>
        <w:ind w:firstLine="709"/>
        <w:rPr>
          <w:rFonts w:ascii="Times New Roman" w:hAnsi="Times New Roman" w:cs="Times New Roman"/>
          <w:b/>
          <w:bCs/>
          <w:color w:val="000000"/>
          <w:sz w:val="24"/>
          <w:szCs w:val="24"/>
        </w:rPr>
      </w:pPr>
      <w:r w:rsidRPr="00173A18">
        <w:rPr>
          <w:rFonts w:ascii="Times New Roman" w:hAnsi="Times New Roman" w:cs="Times New Roman"/>
          <w:b/>
          <w:bCs/>
          <w:color w:val="000000"/>
          <w:sz w:val="24"/>
          <w:szCs w:val="24"/>
        </w:rPr>
        <w:t>Статья 3. Официальные символы Верхнехавского муниципального района</w:t>
      </w:r>
    </w:p>
    <w:p w:rsidR="00587D40" w:rsidRPr="00173A18" w:rsidRDefault="00587D40" w:rsidP="00587D40">
      <w:pPr>
        <w:pStyle w:val="b"/>
        <w:ind w:firstLine="709"/>
        <w:jc w:val="both"/>
        <w:rPr>
          <w:color w:val="000000"/>
          <w:sz w:val="24"/>
          <w:szCs w:val="24"/>
        </w:rPr>
      </w:pPr>
    </w:p>
    <w:p w:rsidR="00587D40" w:rsidRPr="00173A18" w:rsidRDefault="00587D40" w:rsidP="00587D40">
      <w:pPr>
        <w:pStyle w:val="b"/>
        <w:ind w:firstLine="709"/>
        <w:jc w:val="both"/>
        <w:rPr>
          <w:color w:val="000000"/>
          <w:sz w:val="24"/>
          <w:szCs w:val="24"/>
        </w:rPr>
      </w:pPr>
      <w:r w:rsidRPr="00173A18">
        <w:rPr>
          <w:color w:val="000000"/>
          <w:sz w:val="24"/>
          <w:szCs w:val="24"/>
        </w:rPr>
        <w:t>1. Верхнехавский муниципальный район в соответствии с федеральным законодательством и геральдическими правилами имеет герб, флаг Верхнехавского муниципального района, зарегистрированные Государственной герольдией при Президенте Российской Федерации.</w:t>
      </w:r>
    </w:p>
    <w:p w:rsidR="00587D40" w:rsidRPr="00173A18" w:rsidRDefault="00587D40" w:rsidP="00587D40">
      <w:pPr>
        <w:pStyle w:val="b"/>
        <w:ind w:firstLine="709"/>
        <w:jc w:val="both"/>
        <w:rPr>
          <w:color w:val="000000"/>
          <w:sz w:val="24"/>
          <w:szCs w:val="24"/>
        </w:rPr>
      </w:pPr>
      <w:r w:rsidRPr="00173A18">
        <w:rPr>
          <w:color w:val="000000"/>
          <w:sz w:val="24"/>
          <w:szCs w:val="24"/>
        </w:rPr>
        <w:t xml:space="preserve">2. Описание и правила пользования гербом, флагом Верхнехавского муниципального района содержатся в Положениях о гербе и о флаге принятым Советом </w:t>
      </w:r>
      <w:r w:rsidRPr="00173A18">
        <w:rPr>
          <w:color w:val="000000"/>
          <w:sz w:val="24"/>
          <w:szCs w:val="24"/>
        </w:rPr>
        <w:lastRenderedPageBreak/>
        <w:t xml:space="preserve">народных депутатов Верхнехавского муниципального района. </w:t>
      </w:r>
    </w:p>
    <w:p w:rsidR="00587D40" w:rsidRPr="00173A18" w:rsidRDefault="00587D40" w:rsidP="00587D40">
      <w:pPr>
        <w:pStyle w:val="FR3"/>
        <w:ind w:firstLine="709"/>
        <w:jc w:val="both"/>
        <w:rPr>
          <w:rFonts w:ascii="Times New Roman" w:hAnsi="Times New Roman"/>
          <w:color w:val="000000"/>
          <w:sz w:val="24"/>
          <w:szCs w:val="24"/>
        </w:rPr>
      </w:pPr>
    </w:p>
    <w:p w:rsidR="00587D40" w:rsidRPr="00173A18" w:rsidRDefault="00587D40" w:rsidP="00173A18">
      <w:pPr>
        <w:pStyle w:val="10"/>
        <w:ind w:firstLine="709"/>
        <w:rPr>
          <w:rFonts w:ascii="Times New Roman" w:hAnsi="Times New Roman" w:cs="Times New Roman"/>
          <w:b/>
          <w:bCs/>
          <w:color w:val="000000"/>
          <w:sz w:val="24"/>
          <w:szCs w:val="24"/>
        </w:rPr>
      </w:pPr>
      <w:r w:rsidRPr="00173A18">
        <w:rPr>
          <w:rFonts w:ascii="Times New Roman" w:hAnsi="Times New Roman" w:cs="Times New Roman"/>
          <w:b/>
          <w:bCs/>
          <w:color w:val="000000"/>
          <w:sz w:val="24"/>
          <w:szCs w:val="24"/>
        </w:rPr>
        <w:t>ГЛАВА 2. АДМИНИСТРАТИВНО – ТЕРРИТОРИАЛЬНОЕ УСТРОЙСТВО ВЕРХНЕХАВСКОГО МУНИЦИПАЛЬНОГО РАЙОНА</w:t>
      </w:r>
    </w:p>
    <w:p w:rsidR="00173A18" w:rsidRDefault="00173A18" w:rsidP="00173A18">
      <w:pPr>
        <w:pStyle w:val="10"/>
        <w:ind w:firstLine="709"/>
        <w:rPr>
          <w:rFonts w:ascii="Times New Roman" w:hAnsi="Times New Roman" w:cs="Times New Roman"/>
          <w:b/>
          <w:bCs/>
          <w:color w:val="000000"/>
          <w:sz w:val="24"/>
          <w:szCs w:val="24"/>
        </w:rPr>
      </w:pPr>
    </w:p>
    <w:p w:rsidR="00587D40" w:rsidRPr="00173A18" w:rsidRDefault="00587D40" w:rsidP="00173A18">
      <w:pPr>
        <w:pStyle w:val="10"/>
        <w:ind w:firstLine="709"/>
        <w:rPr>
          <w:rFonts w:ascii="Times New Roman" w:hAnsi="Times New Roman" w:cs="Times New Roman"/>
          <w:b/>
          <w:bCs/>
          <w:color w:val="000000"/>
          <w:sz w:val="24"/>
          <w:szCs w:val="24"/>
        </w:rPr>
      </w:pPr>
      <w:r w:rsidRPr="00173A18">
        <w:rPr>
          <w:rFonts w:ascii="Times New Roman" w:hAnsi="Times New Roman" w:cs="Times New Roman"/>
          <w:b/>
          <w:bCs/>
          <w:color w:val="000000"/>
          <w:sz w:val="24"/>
          <w:szCs w:val="24"/>
        </w:rPr>
        <w:t>Статья 4. Территория Верхнехавского муниципального района</w:t>
      </w:r>
    </w:p>
    <w:p w:rsidR="00587D40" w:rsidRPr="00173A18" w:rsidRDefault="00587D40" w:rsidP="00587D40">
      <w:pPr>
        <w:pStyle w:val="ConsNormal"/>
        <w:widowControl/>
        <w:ind w:firstLine="709"/>
        <w:jc w:val="both"/>
        <w:rPr>
          <w:rFonts w:ascii="Times New Roman" w:hAnsi="Times New Roman"/>
          <w:color w:val="000000"/>
          <w:sz w:val="24"/>
          <w:szCs w:val="24"/>
        </w:rPr>
      </w:pP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1. Местное самоуправление осуществляется на всей территории Верхнехавского муниципального района.</w:t>
      </w:r>
    </w:p>
    <w:p w:rsidR="00587D40" w:rsidRPr="00173A18" w:rsidRDefault="00587D40" w:rsidP="00587D40">
      <w:pPr>
        <w:pStyle w:val="FR3"/>
        <w:ind w:firstLine="709"/>
        <w:jc w:val="both"/>
        <w:rPr>
          <w:rFonts w:ascii="Times New Roman" w:hAnsi="Times New Roman"/>
          <w:color w:val="000000"/>
          <w:sz w:val="24"/>
          <w:szCs w:val="24"/>
        </w:rPr>
      </w:pPr>
      <w:r w:rsidRPr="00173A18">
        <w:rPr>
          <w:rFonts w:ascii="Times New Roman" w:hAnsi="Times New Roman"/>
          <w:color w:val="000000"/>
          <w:sz w:val="24"/>
          <w:szCs w:val="24"/>
        </w:rPr>
        <w:t>2. Границы территории Верхнехавского муниципального района устанавливаются и изменяются законами Воронежской области в соответствии с требованиями федерального законодательства.</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3. Границы Верхнехавского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Верхнехавского муниципального района, а также для осуществления на всей территории Верхнехавского муниципального района отдельных государственных полномочий, переданных указанным органам федеральными законами и законами Воронежской области. Границы Верхнехавского муниципального района не могут пересекаться с границами поселений.</w:t>
      </w:r>
    </w:p>
    <w:p w:rsidR="00587D40" w:rsidRPr="00173A18" w:rsidRDefault="00587D40" w:rsidP="00587D40">
      <w:pPr>
        <w:pStyle w:val="b"/>
        <w:tabs>
          <w:tab w:val="left" w:pos="927"/>
        </w:tabs>
        <w:ind w:firstLine="709"/>
        <w:jc w:val="both"/>
        <w:rPr>
          <w:color w:val="000000"/>
          <w:sz w:val="24"/>
          <w:szCs w:val="24"/>
        </w:rPr>
      </w:pPr>
      <w:r w:rsidRPr="00173A18">
        <w:rPr>
          <w:color w:val="000000"/>
          <w:sz w:val="24"/>
          <w:szCs w:val="24"/>
        </w:rPr>
        <w:t>4. Верхнехавский муниципальный район расположен в северной части Воронежской области: с севера граничит с Добринским и Усманским районами Липецкой области, с востока - с Эртильским муниципальным районом Воронежской области, с юга – с Новоусманским и Панинским муниципальными районами Воронежской области, с запада - с Рамонским муниципальным районом Воронежской области.</w:t>
      </w:r>
    </w:p>
    <w:p w:rsidR="00587D40" w:rsidRDefault="00587D40" w:rsidP="00587D40">
      <w:pPr>
        <w:pStyle w:val="b"/>
        <w:ind w:firstLine="709"/>
        <w:jc w:val="both"/>
        <w:rPr>
          <w:color w:val="000000"/>
          <w:sz w:val="24"/>
          <w:szCs w:val="24"/>
        </w:rPr>
      </w:pPr>
      <w:r w:rsidRPr="00173A18">
        <w:rPr>
          <w:color w:val="000000"/>
          <w:sz w:val="24"/>
          <w:szCs w:val="24"/>
        </w:rPr>
        <w:t>Общая площадь территории района составляет 1255 квадратных километров.</w:t>
      </w:r>
    </w:p>
    <w:p w:rsidR="00173A18" w:rsidRPr="00173A18" w:rsidRDefault="00173A18" w:rsidP="00587D40">
      <w:pPr>
        <w:pStyle w:val="b"/>
        <w:ind w:firstLine="709"/>
        <w:jc w:val="both"/>
        <w:rPr>
          <w:color w:val="000000"/>
          <w:sz w:val="24"/>
          <w:szCs w:val="24"/>
        </w:rPr>
      </w:pPr>
    </w:p>
    <w:p w:rsidR="00587D40" w:rsidRPr="00173A18" w:rsidRDefault="00587D40" w:rsidP="00173A18">
      <w:pPr>
        <w:pStyle w:val="10"/>
        <w:ind w:firstLine="709"/>
        <w:rPr>
          <w:rFonts w:ascii="Times New Roman" w:hAnsi="Times New Roman" w:cs="Times New Roman"/>
          <w:b/>
          <w:bCs/>
          <w:color w:val="000000"/>
          <w:sz w:val="24"/>
          <w:szCs w:val="24"/>
        </w:rPr>
      </w:pPr>
      <w:r w:rsidRPr="00173A18">
        <w:rPr>
          <w:rFonts w:ascii="Times New Roman" w:hAnsi="Times New Roman" w:cs="Times New Roman"/>
          <w:b/>
          <w:bCs/>
          <w:color w:val="000000"/>
          <w:sz w:val="24"/>
          <w:szCs w:val="24"/>
        </w:rPr>
        <w:t>Статья 5. Наименование и правовой статус Верхнехавского муниципального района</w:t>
      </w:r>
    </w:p>
    <w:p w:rsidR="00587D40" w:rsidRPr="00173A18" w:rsidRDefault="00587D40" w:rsidP="00587D40">
      <w:pPr>
        <w:pStyle w:val="FR3"/>
        <w:ind w:firstLine="709"/>
        <w:jc w:val="both"/>
        <w:rPr>
          <w:rFonts w:ascii="Times New Roman" w:hAnsi="Times New Roman"/>
          <w:color w:val="000000"/>
          <w:sz w:val="24"/>
          <w:szCs w:val="24"/>
        </w:rPr>
      </w:pPr>
      <w:r w:rsidRPr="00173A18">
        <w:rPr>
          <w:rFonts w:ascii="Times New Roman" w:hAnsi="Times New Roman"/>
          <w:color w:val="000000"/>
          <w:sz w:val="24"/>
          <w:szCs w:val="24"/>
        </w:rPr>
        <w:t>1. Полное наименование муниципального образования: Верхнехавский муниципальный район Воронежской области (далее по тексту Устава – Верхнехавский муниципальный район).</w:t>
      </w:r>
    </w:p>
    <w:p w:rsidR="00587D40" w:rsidRPr="00173A18" w:rsidRDefault="00587D40" w:rsidP="00587D40">
      <w:pPr>
        <w:pStyle w:val="FR3"/>
        <w:ind w:firstLine="709"/>
        <w:jc w:val="both"/>
        <w:rPr>
          <w:rFonts w:ascii="Times New Roman" w:hAnsi="Times New Roman"/>
          <w:color w:val="000000"/>
          <w:sz w:val="24"/>
          <w:szCs w:val="24"/>
        </w:rPr>
      </w:pPr>
      <w:r w:rsidRPr="00173A18">
        <w:rPr>
          <w:rFonts w:ascii="Times New Roman" w:hAnsi="Times New Roman"/>
          <w:color w:val="000000"/>
          <w:sz w:val="24"/>
          <w:szCs w:val="24"/>
        </w:rPr>
        <w:t>2. Верхнехавский район Воронежской области образован 12 января 1965 года Указом Президиума Верховного Совета РСФСР. Законом Воронежской области от 0</w:t>
      </w:r>
      <w:r w:rsidRPr="00173A18">
        <w:rPr>
          <w:rFonts w:ascii="Times New Roman" w:hAnsi="Times New Roman"/>
          <w:color w:val="000000"/>
          <w:sz w:val="24"/>
          <w:szCs w:val="24"/>
          <w:shd w:val="clear" w:color="auto" w:fill="FFFFFF"/>
        </w:rPr>
        <w:t>7.07.2006 г. № 85-ОЗ</w:t>
      </w:r>
      <w:r w:rsidRPr="00173A18">
        <w:rPr>
          <w:rFonts w:ascii="Times New Roman" w:hAnsi="Times New Roman"/>
          <w:color w:val="000000"/>
          <w:sz w:val="24"/>
          <w:szCs w:val="24"/>
        </w:rPr>
        <w:t xml:space="preserve"> «Об установлении границ, наделении соответствующим статусом, определении административных центров муниципальных образований Верхнехавского района» Верхнехавский район наделен статусом муниципального района.</w:t>
      </w:r>
    </w:p>
    <w:p w:rsidR="00587D40" w:rsidRPr="00173A18" w:rsidRDefault="00587D40" w:rsidP="00587D40">
      <w:pPr>
        <w:pStyle w:val="10"/>
        <w:ind w:firstLine="709"/>
        <w:jc w:val="both"/>
        <w:rPr>
          <w:rFonts w:ascii="Times New Roman" w:hAnsi="Times New Roman" w:cs="Times New Roman"/>
          <w:bCs/>
          <w:color w:val="000000"/>
          <w:sz w:val="24"/>
          <w:szCs w:val="24"/>
        </w:rPr>
      </w:pPr>
    </w:p>
    <w:p w:rsidR="00587D40" w:rsidRPr="00173A18" w:rsidRDefault="00587D40" w:rsidP="00173A18">
      <w:pPr>
        <w:pStyle w:val="10"/>
        <w:ind w:firstLine="709"/>
        <w:rPr>
          <w:rFonts w:ascii="Times New Roman" w:hAnsi="Times New Roman" w:cs="Times New Roman"/>
          <w:b/>
          <w:bCs/>
          <w:color w:val="000000"/>
          <w:sz w:val="24"/>
          <w:szCs w:val="24"/>
        </w:rPr>
      </w:pPr>
      <w:r w:rsidRPr="00173A18">
        <w:rPr>
          <w:rFonts w:ascii="Times New Roman" w:hAnsi="Times New Roman" w:cs="Times New Roman"/>
          <w:b/>
          <w:bCs/>
          <w:color w:val="000000"/>
          <w:sz w:val="24"/>
          <w:szCs w:val="24"/>
        </w:rPr>
        <w:t>Статья 6. Административно – территориальное устройство</w:t>
      </w:r>
    </w:p>
    <w:p w:rsidR="00587D40" w:rsidRPr="00173A18" w:rsidRDefault="00587D40" w:rsidP="00587D40">
      <w:pPr>
        <w:pStyle w:val="10"/>
        <w:ind w:firstLine="709"/>
        <w:jc w:val="both"/>
        <w:rPr>
          <w:rFonts w:ascii="Times New Roman" w:hAnsi="Times New Roman" w:cs="Times New Roman"/>
          <w:bCs/>
          <w:color w:val="000000"/>
          <w:sz w:val="24"/>
          <w:szCs w:val="24"/>
        </w:rPr>
      </w:pPr>
      <w:r w:rsidRPr="00173A18">
        <w:rPr>
          <w:rFonts w:ascii="Times New Roman" w:hAnsi="Times New Roman" w:cs="Times New Roman"/>
          <w:bCs/>
          <w:color w:val="000000"/>
          <w:sz w:val="24"/>
          <w:szCs w:val="24"/>
        </w:rPr>
        <w:t>Верхнехавского муниципального района (в ред. решения от 29.04.2021 №82)</w:t>
      </w:r>
    </w:p>
    <w:p w:rsidR="00587D40" w:rsidRPr="00173A18" w:rsidRDefault="00587D40" w:rsidP="00587D40">
      <w:pPr>
        <w:pStyle w:val="FR3"/>
        <w:ind w:firstLine="709"/>
        <w:jc w:val="both"/>
        <w:rPr>
          <w:rFonts w:ascii="Times New Roman" w:hAnsi="Times New Roman"/>
          <w:color w:val="000000"/>
          <w:sz w:val="24"/>
          <w:szCs w:val="24"/>
        </w:rPr>
      </w:pPr>
    </w:p>
    <w:p w:rsidR="00587D40" w:rsidRPr="00173A18" w:rsidRDefault="00587D40" w:rsidP="00587D40">
      <w:pPr>
        <w:pStyle w:val="FR3"/>
        <w:ind w:firstLine="709"/>
        <w:jc w:val="both"/>
        <w:rPr>
          <w:rFonts w:ascii="Times New Roman" w:hAnsi="Times New Roman"/>
          <w:color w:val="000000"/>
          <w:sz w:val="24"/>
          <w:szCs w:val="24"/>
        </w:rPr>
      </w:pPr>
      <w:r w:rsidRPr="00173A18">
        <w:rPr>
          <w:rFonts w:ascii="Times New Roman" w:hAnsi="Times New Roman"/>
          <w:color w:val="000000"/>
          <w:sz w:val="24"/>
          <w:szCs w:val="24"/>
        </w:rPr>
        <w:t>1. В состав территории Верхнехавского муниципального района входят следующие сельские поселения с административными центрами:</w:t>
      </w:r>
    </w:p>
    <w:p w:rsidR="00587D40" w:rsidRPr="00173A18" w:rsidRDefault="00587D40" w:rsidP="00587D40">
      <w:pPr>
        <w:pStyle w:val="FR3"/>
        <w:numPr>
          <w:ilvl w:val="0"/>
          <w:numId w:val="6"/>
        </w:numPr>
        <w:tabs>
          <w:tab w:val="left" w:pos="1204"/>
        </w:tabs>
        <w:ind w:left="0" w:firstLine="709"/>
        <w:jc w:val="both"/>
        <w:rPr>
          <w:rFonts w:ascii="Times New Roman" w:hAnsi="Times New Roman"/>
          <w:color w:val="000000"/>
          <w:sz w:val="24"/>
          <w:szCs w:val="24"/>
        </w:rPr>
      </w:pPr>
      <w:r w:rsidRPr="00173A18">
        <w:rPr>
          <w:rFonts w:ascii="Times New Roman" w:hAnsi="Times New Roman"/>
          <w:color w:val="000000"/>
          <w:sz w:val="24"/>
          <w:szCs w:val="24"/>
        </w:rPr>
        <w:t>Александровское сельское поселение – село Александровка;</w:t>
      </w:r>
    </w:p>
    <w:p w:rsidR="00587D40" w:rsidRPr="00173A18" w:rsidRDefault="00587D40" w:rsidP="00587D40">
      <w:pPr>
        <w:pStyle w:val="FR3"/>
        <w:numPr>
          <w:ilvl w:val="0"/>
          <w:numId w:val="6"/>
        </w:numPr>
        <w:tabs>
          <w:tab w:val="left" w:pos="1204"/>
        </w:tabs>
        <w:ind w:left="0" w:firstLine="709"/>
        <w:jc w:val="both"/>
        <w:rPr>
          <w:rFonts w:ascii="Times New Roman" w:hAnsi="Times New Roman"/>
          <w:color w:val="000000"/>
          <w:sz w:val="24"/>
          <w:szCs w:val="24"/>
        </w:rPr>
      </w:pPr>
      <w:r w:rsidRPr="00173A18">
        <w:rPr>
          <w:rFonts w:ascii="Times New Roman" w:hAnsi="Times New Roman"/>
          <w:color w:val="000000"/>
          <w:sz w:val="24"/>
          <w:szCs w:val="24"/>
        </w:rPr>
        <w:t>Большеприваловское сельское поселение – село Большая Приваловка;</w:t>
      </w:r>
    </w:p>
    <w:p w:rsidR="00587D40" w:rsidRPr="00173A18" w:rsidRDefault="00587D40" w:rsidP="00587D40">
      <w:pPr>
        <w:pStyle w:val="FR3"/>
        <w:numPr>
          <w:ilvl w:val="0"/>
          <w:numId w:val="6"/>
        </w:numPr>
        <w:tabs>
          <w:tab w:val="left" w:pos="1204"/>
        </w:tabs>
        <w:ind w:left="0" w:firstLine="709"/>
        <w:jc w:val="both"/>
        <w:rPr>
          <w:rFonts w:ascii="Times New Roman" w:hAnsi="Times New Roman"/>
          <w:color w:val="000000"/>
          <w:sz w:val="24"/>
          <w:szCs w:val="24"/>
        </w:rPr>
      </w:pPr>
      <w:r w:rsidRPr="00173A18">
        <w:rPr>
          <w:rFonts w:ascii="Times New Roman" w:hAnsi="Times New Roman"/>
          <w:color w:val="000000"/>
          <w:sz w:val="24"/>
          <w:szCs w:val="24"/>
        </w:rPr>
        <w:t>Верхнелуговатское сельское поселение – село Верхняя Луговатка;</w:t>
      </w:r>
    </w:p>
    <w:p w:rsidR="00587D40" w:rsidRPr="00173A18" w:rsidRDefault="00587D40" w:rsidP="00587D40">
      <w:pPr>
        <w:pStyle w:val="FR3"/>
        <w:numPr>
          <w:ilvl w:val="0"/>
          <w:numId w:val="6"/>
        </w:numPr>
        <w:tabs>
          <w:tab w:val="left" w:pos="1204"/>
        </w:tabs>
        <w:ind w:left="0" w:firstLine="709"/>
        <w:jc w:val="both"/>
        <w:rPr>
          <w:rFonts w:ascii="Times New Roman" w:hAnsi="Times New Roman"/>
          <w:color w:val="000000"/>
          <w:sz w:val="24"/>
          <w:szCs w:val="24"/>
        </w:rPr>
      </w:pPr>
      <w:r w:rsidRPr="00173A18">
        <w:rPr>
          <w:rFonts w:ascii="Times New Roman" w:hAnsi="Times New Roman"/>
          <w:color w:val="000000"/>
          <w:sz w:val="24"/>
          <w:szCs w:val="24"/>
        </w:rPr>
        <w:t>Верхнемазовское сельское поселение – поселок Верхняя Маза;</w:t>
      </w:r>
    </w:p>
    <w:p w:rsidR="00587D40" w:rsidRPr="00173A18" w:rsidRDefault="00587D40" w:rsidP="00587D40">
      <w:pPr>
        <w:pStyle w:val="FR3"/>
        <w:numPr>
          <w:ilvl w:val="0"/>
          <w:numId w:val="6"/>
        </w:numPr>
        <w:tabs>
          <w:tab w:val="left" w:pos="1204"/>
        </w:tabs>
        <w:ind w:left="0" w:firstLine="709"/>
        <w:jc w:val="both"/>
        <w:rPr>
          <w:rFonts w:ascii="Times New Roman" w:hAnsi="Times New Roman"/>
          <w:color w:val="000000"/>
          <w:sz w:val="24"/>
          <w:szCs w:val="24"/>
        </w:rPr>
      </w:pPr>
      <w:r w:rsidRPr="00173A18">
        <w:rPr>
          <w:rFonts w:ascii="Times New Roman" w:hAnsi="Times New Roman"/>
          <w:color w:val="000000"/>
          <w:sz w:val="24"/>
          <w:szCs w:val="24"/>
        </w:rPr>
        <w:t>Верхнеплавицкое сельское поселение – село Верхняя Плавица;</w:t>
      </w:r>
    </w:p>
    <w:p w:rsidR="00587D40" w:rsidRPr="00173A18" w:rsidRDefault="00587D40" w:rsidP="00587D40">
      <w:pPr>
        <w:pStyle w:val="FR3"/>
        <w:numPr>
          <w:ilvl w:val="0"/>
          <w:numId w:val="6"/>
        </w:numPr>
        <w:tabs>
          <w:tab w:val="left" w:pos="1204"/>
        </w:tabs>
        <w:ind w:left="0" w:firstLine="709"/>
        <w:jc w:val="both"/>
        <w:rPr>
          <w:rFonts w:ascii="Times New Roman" w:hAnsi="Times New Roman"/>
          <w:color w:val="000000"/>
          <w:sz w:val="24"/>
          <w:szCs w:val="24"/>
        </w:rPr>
      </w:pPr>
      <w:r w:rsidRPr="00173A18">
        <w:rPr>
          <w:rFonts w:ascii="Times New Roman" w:hAnsi="Times New Roman"/>
          <w:color w:val="000000"/>
          <w:sz w:val="24"/>
          <w:szCs w:val="24"/>
        </w:rPr>
        <w:t>Верхнехавское сельское поселение – село Верхняя Хава;</w:t>
      </w:r>
    </w:p>
    <w:p w:rsidR="00587D40" w:rsidRPr="00173A18" w:rsidRDefault="00587D40" w:rsidP="00587D40">
      <w:pPr>
        <w:pStyle w:val="FR3"/>
        <w:numPr>
          <w:ilvl w:val="0"/>
          <w:numId w:val="6"/>
        </w:numPr>
        <w:tabs>
          <w:tab w:val="left" w:pos="1204"/>
        </w:tabs>
        <w:ind w:left="0" w:firstLine="709"/>
        <w:jc w:val="both"/>
        <w:rPr>
          <w:rFonts w:ascii="Times New Roman" w:hAnsi="Times New Roman"/>
          <w:color w:val="000000"/>
          <w:sz w:val="24"/>
          <w:szCs w:val="24"/>
        </w:rPr>
      </w:pPr>
      <w:r w:rsidRPr="00173A18">
        <w:rPr>
          <w:rFonts w:ascii="Times New Roman" w:hAnsi="Times New Roman"/>
          <w:color w:val="000000"/>
          <w:sz w:val="24"/>
          <w:szCs w:val="24"/>
        </w:rPr>
        <w:t>Малоприваловское сельское поселение – село Малая Приваловка;</w:t>
      </w:r>
    </w:p>
    <w:p w:rsidR="00587D40" w:rsidRPr="00173A18" w:rsidRDefault="00587D40" w:rsidP="00587D40">
      <w:pPr>
        <w:pStyle w:val="FR3"/>
        <w:numPr>
          <w:ilvl w:val="0"/>
          <w:numId w:val="6"/>
        </w:numPr>
        <w:tabs>
          <w:tab w:val="left" w:pos="1204"/>
        </w:tabs>
        <w:ind w:left="0" w:firstLine="709"/>
        <w:jc w:val="both"/>
        <w:rPr>
          <w:rFonts w:ascii="Times New Roman" w:hAnsi="Times New Roman"/>
          <w:color w:val="000000"/>
          <w:sz w:val="24"/>
          <w:szCs w:val="24"/>
        </w:rPr>
      </w:pPr>
      <w:r w:rsidRPr="00173A18">
        <w:rPr>
          <w:rFonts w:ascii="Times New Roman" w:hAnsi="Times New Roman"/>
          <w:color w:val="000000"/>
          <w:sz w:val="24"/>
          <w:szCs w:val="24"/>
        </w:rPr>
        <w:t>Малосамовецкое сельское поселение – поселок Малый Самовец;</w:t>
      </w:r>
    </w:p>
    <w:p w:rsidR="00587D40" w:rsidRPr="00173A18" w:rsidRDefault="00587D40" w:rsidP="00587D40">
      <w:pPr>
        <w:pStyle w:val="FR3"/>
        <w:numPr>
          <w:ilvl w:val="0"/>
          <w:numId w:val="6"/>
        </w:numPr>
        <w:tabs>
          <w:tab w:val="left" w:pos="1204"/>
        </w:tabs>
        <w:ind w:left="0" w:firstLine="709"/>
        <w:jc w:val="both"/>
        <w:rPr>
          <w:rFonts w:ascii="Times New Roman" w:hAnsi="Times New Roman"/>
          <w:color w:val="000000"/>
          <w:sz w:val="24"/>
          <w:szCs w:val="24"/>
        </w:rPr>
      </w:pPr>
      <w:r w:rsidRPr="00173A18">
        <w:rPr>
          <w:rFonts w:ascii="Times New Roman" w:hAnsi="Times New Roman"/>
          <w:color w:val="000000"/>
          <w:sz w:val="24"/>
          <w:szCs w:val="24"/>
        </w:rPr>
        <w:lastRenderedPageBreak/>
        <w:t>Нижнебайгорское сельское поселение – село Нижняя Байгора;</w:t>
      </w:r>
    </w:p>
    <w:p w:rsidR="00587D40" w:rsidRPr="00173A18" w:rsidRDefault="00587D40" w:rsidP="00587D40">
      <w:pPr>
        <w:pStyle w:val="FR3"/>
        <w:numPr>
          <w:ilvl w:val="0"/>
          <w:numId w:val="6"/>
        </w:numPr>
        <w:tabs>
          <w:tab w:val="left" w:pos="1204"/>
        </w:tabs>
        <w:ind w:left="0" w:firstLine="709"/>
        <w:jc w:val="both"/>
        <w:rPr>
          <w:rFonts w:ascii="Times New Roman" w:hAnsi="Times New Roman"/>
          <w:color w:val="000000"/>
          <w:sz w:val="24"/>
          <w:szCs w:val="24"/>
        </w:rPr>
      </w:pPr>
      <w:r w:rsidRPr="00173A18">
        <w:rPr>
          <w:rFonts w:ascii="Times New Roman" w:hAnsi="Times New Roman"/>
          <w:color w:val="000000"/>
          <w:sz w:val="24"/>
          <w:szCs w:val="24"/>
        </w:rPr>
        <w:t>Парижскокоммунское сельское поселение – село Парижская Коммуна;</w:t>
      </w:r>
    </w:p>
    <w:p w:rsidR="00587D40" w:rsidRPr="00173A18" w:rsidRDefault="00587D40" w:rsidP="00587D40">
      <w:pPr>
        <w:pStyle w:val="FR3"/>
        <w:numPr>
          <w:ilvl w:val="0"/>
          <w:numId w:val="6"/>
        </w:numPr>
        <w:tabs>
          <w:tab w:val="left" w:pos="1204"/>
        </w:tabs>
        <w:ind w:left="0" w:firstLine="709"/>
        <w:jc w:val="both"/>
        <w:rPr>
          <w:rFonts w:ascii="Times New Roman" w:hAnsi="Times New Roman"/>
          <w:color w:val="000000"/>
          <w:sz w:val="24"/>
          <w:szCs w:val="24"/>
        </w:rPr>
      </w:pPr>
      <w:r w:rsidRPr="00173A18">
        <w:rPr>
          <w:rFonts w:ascii="Times New Roman" w:hAnsi="Times New Roman"/>
          <w:color w:val="000000"/>
          <w:sz w:val="24"/>
          <w:szCs w:val="24"/>
        </w:rPr>
        <w:t>Плясоватское сельское поселение – село Плясоватка;</w:t>
      </w:r>
    </w:p>
    <w:p w:rsidR="00587D40" w:rsidRPr="00173A18" w:rsidRDefault="00587D40" w:rsidP="00587D40">
      <w:pPr>
        <w:pStyle w:val="FR3"/>
        <w:numPr>
          <w:ilvl w:val="0"/>
          <w:numId w:val="6"/>
        </w:numPr>
        <w:tabs>
          <w:tab w:val="left" w:pos="1204"/>
        </w:tabs>
        <w:ind w:left="0" w:firstLine="709"/>
        <w:jc w:val="both"/>
        <w:rPr>
          <w:rFonts w:ascii="Times New Roman" w:hAnsi="Times New Roman"/>
          <w:color w:val="000000"/>
          <w:sz w:val="24"/>
          <w:szCs w:val="24"/>
        </w:rPr>
      </w:pPr>
      <w:r w:rsidRPr="00173A18">
        <w:rPr>
          <w:rFonts w:ascii="Times New Roman" w:hAnsi="Times New Roman"/>
          <w:color w:val="000000"/>
          <w:sz w:val="24"/>
          <w:szCs w:val="24"/>
        </w:rPr>
        <w:t>Правохавское сельское поселение – село Правая Хава;</w:t>
      </w:r>
    </w:p>
    <w:p w:rsidR="00587D40" w:rsidRPr="00173A18" w:rsidRDefault="00587D40" w:rsidP="00587D40">
      <w:pPr>
        <w:pStyle w:val="FR3"/>
        <w:numPr>
          <w:ilvl w:val="0"/>
          <w:numId w:val="6"/>
        </w:numPr>
        <w:tabs>
          <w:tab w:val="left" w:pos="1204"/>
        </w:tabs>
        <w:ind w:left="0" w:firstLine="709"/>
        <w:jc w:val="both"/>
        <w:rPr>
          <w:rFonts w:ascii="Times New Roman" w:hAnsi="Times New Roman"/>
          <w:color w:val="000000"/>
          <w:sz w:val="24"/>
          <w:szCs w:val="24"/>
        </w:rPr>
      </w:pPr>
      <w:r w:rsidRPr="00173A18">
        <w:rPr>
          <w:rFonts w:ascii="Times New Roman" w:hAnsi="Times New Roman"/>
          <w:color w:val="000000"/>
          <w:sz w:val="24"/>
          <w:szCs w:val="24"/>
        </w:rPr>
        <w:t>Семёновское сельское поселение – село Семёновка;</w:t>
      </w:r>
    </w:p>
    <w:p w:rsidR="00587D40" w:rsidRPr="00173A18" w:rsidRDefault="00587D40" w:rsidP="00587D40">
      <w:pPr>
        <w:pStyle w:val="FR3"/>
        <w:numPr>
          <w:ilvl w:val="0"/>
          <w:numId w:val="6"/>
        </w:numPr>
        <w:tabs>
          <w:tab w:val="left" w:pos="1204"/>
        </w:tabs>
        <w:ind w:left="0" w:firstLine="709"/>
        <w:jc w:val="both"/>
        <w:rPr>
          <w:rFonts w:ascii="Times New Roman" w:hAnsi="Times New Roman"/>
          <w:color w:val="000000"/>
          <w:sz w:val="24"/>
          <w:szCs w:val="24"/>
        </w:rPr>
      </w:pPr>
      <w:r w:rsidRPr="00173A18">
        <w:rPr>
          <w:rFonts w:ascii="Times New Roman" w:hAnsi="Times New Roman"/>
          <w:color w:val="000000"/>
          <w:sz w:val="24"/>
          <w:szCs w:val="24"/>
        </w:rPr>
        <w:t>Спасское сельское поселение – поселок Вишнёвка;</w:t>
      </w:r>
    </w:p>
    <w:p w:rsidR="00587D40" w:rsidRPr="00173A18" w:rsidRDefault="00587D40" w:rsidP="00587D40">
      <w:pPr>
        <w:pStyle w:val="FR3"/>
        <w:numPr>
          <w:ilvl w:val="0"/>
          <w:numId w:val="6"/>
        </w:numPr>
        <w:tabs>
          <w:tab w:val="left" w:pos="1204"/>
        </w:tabs>
        <w:ind w:left="0" w:firstLine="709"/>
        <w:jc w:val="both"/>
        <w:rPr>
          <w:rFonts w:ascii="Times New Roman" w:hAnsi="Times New Roman"/>
          <w:color w:val="000000"/>
          <w:sz w:val="24"/>
          <w:szCs w:val="24"/>
        </w:rPr>
      </w:pPr>
      <w:r w:rsidRPr="00173A18">
        <w:rPr>
          <w:rFonts w:ascii="Times New Roman" w:hAnsi="Times New Roman"/>
          <w:color w:val="000000"/>
          <w:sz w:val="24"/>
          <w:szCs w:val="24"/>
        </w:rPr>
        <w:t>Сухогаёвское сельское поселение – село Сухие Гаи;</w:t>
      </w:r>
    </w:p>
    <w:p w:rsidR="00587D40" w:rsidRPr="00173A18" w:rsidRDefault="00587D40" w:rsidP="00587D40">
      <w:pPr>
        <w:pStyle w:val="FR3"/>
        <w:numPr>
          <w:ilvl w:val="0"/>
          <w:numId w:val="6"/>
        </w:numPr>
        <w:tabs>
          <w:tab w:val="left" w:pos="1204"/>
        </w:tabs>
        <w:ind w:left="0" w:firstLine="709"/>
        <w:jc w:val="both"/>
        <w:rPr>
          <w:rFonts w:ascii="Times New Roman" w:hAnsi="Times New Roman"/>
          <w:color w:val="000000"/>
          <w:sz w:val="24"/>
          <w:szCs w:val="24"/>
        </w:rPr>
      </w:pPr>
      <w:r w:rsidRPr="00173A18">
        <w:rPr>
          <w:rFonts w:ascii="Times New Roman" w:hAnsi="Times New Roman"/>
          <w:color w:val="000000"/>
          <w:sz w:val="24"/>
          <w:szCs w:val="24"/>
        </w:rPr>
        <w:t>Углянское сельское поселение – село Углянец;</w:t>
      </w:r>
    </w:p>
    <w:p w:rsidR="00587D40" w:rsidRPr="00173A18" w:rsidRDefault="00587D40" w:rsidP="00587D40">
      <w:pPr>
        <w:pStyle w:val="FR3"/>
        <w:numPr>
          <w:ilvl w:val="0"/>
          <w:numId w:val="6"/>
        </w:numPr>
        <w:tabs>
          <w:tab w:val="left" w:pos="1204"/>
        </w:tabs>
        <w:ind w:left="0" w:firstLine="709"/>
        <w:jc w:val="both"/>
        <w:rPr>
          <w:rFonts w:ascii="Times New Roman" w:hAnsi="Times New Roman"/>
          <w:color w:val="000000"/>
          <w:sz w:val="24"/>
          <w:szCs w:val="24"/>
        </w:rPr>
      </w:pPr>
      <w:r w:rsidRPr="00173A18">
        <w:rPr>
          <w:rFonts w:ascii="Times New Roman" w:hAnsi="Times New Roman"/>
          <w:color w:val="000000"/>
          <w:sz w:val="24"/>
          <w:szCs w:val="24"/>
        </w:rPr>
        <w:t>Шукавское сельское поселение – село Шукавка.</w:t>
      </w:r>
    </w:p>
    <w:p w:rsidR="00587D40" w:rsidRPr="00173A18" w:rsidRDefault="00587D40" w:rsidP="00587D40">
      <w:pPr>
        <w:pStyle w:val="b"/>
        <w:tabs>
          <w:tab w:val="left" w:pos="709"/>
        </w:tabs>
        <w:ind w:firstLine="709"/>
        <w:jc w:val="both"/>
        <w:rPr>
          <w:color w:val="000000"/>
          <w:sz w:val="24"/>
          <w:szCs w:val="24"/>
        </w:rPr>
      </w:pPr>
      <w:r w:rsidRPr="00173A18">
        <w:rPr>
          <w:color w:val="000000"/>
          <w:sz w:val="24"/>
          <w:szCs w:val="24"/>
        </w:rPr>
        <w:t>2. Порядок образования, преобразования Верхнехавского муниципального района, изменения его границ и наименования устанавливается в соответствии с федеральным законодательством и законодательством Воронежской области.</w:t>
      </w:r>
    </w:p>
    <w:p w:rsidR="00587D40" w:rsidRPr="00173A18" w:rsidRDefault="00587D40" w:rsidP="00587D40">
      <w:pPr>
        <w:pStyle w:val="FR3"/>
        <w:tabs>
          <w:tab w:val="left" w:pos="927"/>
        </w:tabs>
        <w:ind w:firstLine="709"/>
        <w:jc w:val="both"/>
        <w:rPr>
          <w:rFonts w:ascii="Times New Roman" w:hAnsi="Times New Roman"/>
          <w:color w:val="000000"/>
          <w:sz w:val="24"/>
          <w:szCs w:val="24"/>
        </w:rPr>
      </w:pPr>
      <w:r w:rsidRPr="00173A18">
        <w:rPr>
          <w:rFonts w:ascii="Times New Roman" w:hAnsi="Times New Roman"/>
          <w:color w:val="000000"/>
          <w:sz w:val="24"/>
          <w:szCs w:val="24"/>
        </w:rPr>
        <w:t xml:space="preserve">3. Административным центром Верхнехавского муниципального района является село Верхняя Хава. </w:t>
      </w:r>
    </w:p>
    <w:p w:rsidR="00173A18" w:rsidRDefault="00173A18" w:rsidP="00587D40">
      <w:pPr>
        <w:pStyle w:val="10"/>
        <w:ind w:firstLine="709"/>
        <w:jc w:val="both"/>
        <w:rPr>
          <w:rFonts w:ascii="Times New Roman" w:hAnsi="Times New Roman" w:cs="Times New Roman"/>
          <w:bCs/>
          <w:color w:val="000000"/>
          <w:sz w:val="24"/>
          <w:szCs w:val="24"/>
        </w:rPr>
      </w:pPr>
    </w:p>
    <w:p w:rsidR="00587D40" w:rsidRPr="00173A18" w:rsidRDefault="00587D40" w:rsidP="00467AB0">
      <w:pPr>
        <w:pStyle w:val="10"/>
        <w:ind w:firstLine="709"/>
        <w:rPr>
          <w:rFonts w:ascii="Times New Roman" w:hAnsi="Times New Roman" w:cs="Times New Roman"/>
          <w:b/>
          <w:bCs/>
          <w:color w:val="000000"/>
          <w:sz w:val="24"/>
          <w:szCs w:val="24"/>
        </w:rPr>
      </w:pPr>
      <w:r w:rsidRPr="00173A18">
        <w:rPr>
          <w:rFonts w:ascii="Times New Roman" w:hAnsi="Times New Roman" w:cs="Times New Roman"/>
          <w:b/>
          <w:bCs/>
          <w:color w:val="000000"/>
          <w:sz w:val="24"/>
          <w:szCs w:val="24"/>
        </w:rPr>
        <w:t>Статья 7. Жители Верхнехавского муниципального района</w:t>
      </w:r>
    </w:p>
    <w:p w:rsidR="00587D40" w:rsidRPr="00173A18" w:rsidRDefault="00587D40" w:rsidP="00587D40">
      <w:pPr>
        <w:pStyle w:val="FR3"/>
        <w:ind w:firstLine="709"/>
        <w:jc w:val="both"/>
        <w:rPr>
          <w:rFonts w:ascii="Times New Roman" w:hAnsi="Times New Roman"/>
          <w:color w:val="000000"/>
          <w:sz w:val="24"/>
          <w:szCs w:val="24"/>
        </w:rPr>
      </w:pPr>
    </w:p>
    <w:p w:rsidR="00587D40" w:rsidRPr="00173A18" w:rsidRDefault="00587D40" w:rsidP="00587D40">
      <w:pPr>
        <w:pStyle w:val="b"/>
        <w:tabs>
          <w:tab w:val="left" w:pos="0"/>
        </w:tabs>
        <w:ind w:firstLine="709"/>
        <w:jc w:val="both"/>
        <w:rPr>
          <w:color w:val="000000"/>
          <w:sz w:val="24"/>
          <w:szCs w:val="24"/>
        </w:rPr>
      </w:pPr>
      <w:r w:rsidRPr="00173A18">
        <w:rPr>
          <w:color w:val="000000"/>
          <w:sz w:val="24"/>
          <w:szCs w:val="24"/>
        </w:rPr>
        <w:t xml:space="preserve">1. Жителями Верхнехавского муниципального района являются граждане Российской Федерации, постоянно или преимущественно проживающие на его территории. </w:t>
      </w:r>
    </w:p>
    <w:p w:rsidR="00587D40" w:rsidRPr="00173A18" w:rsidRDefault="00587D40" w:rsidP="00587D40">
      <w:pPr>
        <w:pStyle w:val="b"/>
        <w:tabs>
          <w:tab w:val="left" w:pos="0"/>
        </w:tabs>
        <w:ind w:firstLine="709"/>
        <w:jc w:val="both"/>
        <w:rPr>
          <w:color w:val="000000"/>
          <w:sz w:val="24"/>
          <w:szCs w:val="24"/>
        </w:rPr>
      </w:pPr>
      <w:r w:rsidRPr="00173A18">
        <w:rPr>
          <w:color w:val="000000"/>
          <w:sz w:val="24"/>
          <w:szCs w:val="24"/>
        </w:rPr>
        <w:t>2. Иностранные граждане, постоянно или преимущественно проживающие на территории Верхнехавского муниципального района, обладают при осуществлении местного самоуправления правами в соответствие с международными договорами Российской Федерации и федеральными законами.</w:t>
      </w:r>
    </w:p>
    <w:p w:rsidR="00587D40" w:rsidRPr="00173A18" w:rsidRDefault="00587D40" w:rsidP="00587D40">
      <w:pPr>
        <w:pStyle w:val="b"/>
        <w:tabs>
          <w:tab w:val="left" w:pos="0"/>
        </w:tabs>
        <w:ind w:firstLine="709"/>
        <w:jc w:val="both"/>
        <w:rPr>
          <w:color w:val="000000"/>
          <w:sz w:val="24"/>
          <w:szCs w:val="24"/>
        </w:rPr>
      </w:pPr>
      <w:r w:rsidRPr="00173A18">
        <w:rPr>
          <w:color w:val="000000"/>
          <w:sz w:val="24"/>
          <w:szCs w:val="24"/>
        </w:rPr>
        <w:t xml:space="preserve">3. Для жителей Верхнехавского муниципального района может устанавливаться почетное звание: «Почетный житель Верхнехавского муниципального района». Порядок присвоения почетного звания определяется Положением, утверждаемым Советом народных депутатов Верхнехавского муниципального района. </w:t>
      </w:r>
    </w:p>
    <w:p w:rsidR="00587D40" w:rsidRPr="00173A18" w:rsidRDefault="00587D40" w:rsidP="00587D40">
      <w:pPr>
        <w:pStyle w:val="b"/>
        <w:tabs>
          <w:tab w:val="left" w:pos="0"/>
        </w:tabs>
        <w:ind w:firstLine="709"/>
        <w:jc w:val="both"/>
        <w:rPr>
          <w:color w:val="000000"/>
          <w:sz w:val="24"/>
          <w:szCs w:val="24"/>
        </w:rPr>
      </w:pPr>
    </w:p>
    <w:p w:rsidR="00587D40" w:rsidRDefault="00587D40" w:rsidP="00173A18">
      <w:pPr>
        <w:ind w:firstLine="709"/>
        <w:jc w:val="center"/>
        <w:rPr>
          <w:rFonts w:ascii="Times New Roman" w:hAnsi="Times New Roman"/>
          <w:b/>
          <w:bCs/>
          <w:color w:val="000000"/>
        </w:rPr>
      </w:pPr>
      <w:r w:rsidRPr="00173A18">
        <w:rPr>
          <w:rFonts w:ascii="Times New Roman" w:hAnsi="Times New Roman"/>
          <w:b/>
          <w:bCs/>
          <w:color w:val="000000"/>
        </w:rPr>
        <w:t>Статья 8. Взаимоотношения органов местного самоуправления Верхнехавского муниципального района с органами государственной власти</w:t>
      </w:r>
    </w:p>
    <w:p w:rsidR="00173A18" w:rsidRPr="00173A18" w:rsidRDefault="00173A18" w:rsidP="00173A18">
      <w:pPr>
        <w:ind w:firstLine="709"/>
        <w:jc w:val="center"/>
        <w:rPr>
          <w:rFonts w:ascii="Times New Roman" w:hAnsi="Times New Roman"/>
          <w:b/>
          <w:color w:val="000000"/>
        </w:rPr>
      </w:pP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1. Органы государственной власти не вправе принимать решения и совершать действия, ограничивающие права органов местного самоуправления Верхнехавского муниципального района, установленные Конституцией Российской Федерации, федеральными законами и законами Воронежской области.</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2. Взаимоотношения органов местного самоуправления с органами государственной власти Воронежской области осуществляются посредством:</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 реализации областных программ, направленных на социально-экономическое развитие муниципальных образований;</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 заключения договоров (соглашений) между органами местного самоуправления и органами государственной власти Воронежской области;</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 создания координационных, консультативных, совещательных и иных рабочих органов, как постоянно действующих, так и временных;</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 законодательной инициативы Совета народных депутатов Верхнехавского муниципального района в областную Думу.</w:t>
      </w:r>
    </w:p>
    <w:p w:rsidR="00587D40" w:rsidRPr="00173A18" w:rsidRDefault="00587D40" w:rsidP="00587D40">
      <w:pPr>
        <w:ind w:firstLine="709"/>
        <w:rPr>
          <w:rFonts w:ascii="Times New Roman" w:hAnsi="Times New Roman"/>
          <w:color w:val="000000"/>
        </w:rPr>
      </w:pPr>
    </w:p>
    <w:p w:rsidR="00587D40" w:rsidRPr="00173A18" w:rsidRDefault="00587D40" w:rsidP="00173A18">
      <w:pPr>
        <w:ind w:firstLine="709"/>
        <w:jc w:val="center"/>
        <w:rPr>
          <w:rFonts w:ascii="Times New Roman" w:hAnsi="Times New Roman"/>
          <w:b/>
          <w:color w:val="000000"/>
        </w:rPr>
      </w:pPr>
      <w:r w:rsidRPr="00173A18">
        <w:rPr>
          <w:rFonts w:ascii="Times New Roman" w:hAnsi="Times New Roman"/>
          <w:b/>
          <w:bCs/>
          <w:color w:val="000000"/>
        </w:rPr>
        <w:t>Статья 9. Взаимоотношения органов местного самоуправления Верхнехавского муниципального района и органов местного самоуправления сельских поселений</w:t>
      </w:r>
    </w:p>
    <w:p w:rsidR="00587D40" w:rsidRPr="00173A18" w:rsidRDefault="00587D40" w:rsidP="00173A18">
      <w:pPr>
        <w:ind w:firstLine="709"/>
        <w:jc w:val="center"/>
        <w:rPr>
          <w:rFonts w:ascii="Times New Roman" w:hAnsi="Times New Roman"/>
          <w:b/>
          <w:color w:val="000000"/>
        </w:rPr>
      </w:pP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1. В пределах собственной компетенции сельские поселения Верхнехавского муниципального района самостоятельны.</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 xml:space="preserve">2. Должностные лица местного самоуправления сельских поселений не подчинены должностным лицам местного самоуправления Верхнехавского муниципального района. Назначение должностных лиц сельских поселений должностными лицами местного самоуправления </w:t>
      </w:r>
      <w:bookmarkStart w:id="0" w:name="OLE_LINK2"/>
      <w:bookmarkStart w:id="1" w:name="OLE_LINK1"/>
      <w:r w:rsidRPr="00173A18">
        <w:rPr>
          <w:rFonts w:ascii="Times New Roman" w:hAnsi="Times New Roman"/>
          <w:color w:val="000000"/>
        </w:rPr>
        <w:t xml:space="preserve">Верхнехавского муниципального района </w:t>
      </w:r>
      <w:bookmarkEnd w:id="0"/>
      <w:bookmarkEnd w:id="1"/>
      <w:r w:rsidRPr="00173A18">
        <w:rPr>
          <w:rFonts w:ascii="Times New Roman" w:hAnsi="Times New Roman"/>
          <w:color w:val="000000"/>
        </w:rPr>
        <w:t>не допускается.</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3. Органы местного самоуправления отдельных поселений, входящих в состав Верхнехавского муниципального района, вправе заключать соглашения с органами местного самоуправления Верхнехавского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Верхнехавского муниципального района в соответствии с Бюджетным кодексом Российской Федерации.</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Органы местного самоуправления Верхнехавского муниципального района вправе заключать соглашения с органами местного самоуправления отдельных поселений, входящих в состав Верхнехавского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кодексом Российской Федерации.</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Совета народных депутатов Верхнехавского муниципального района.</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4. Споры между органами местного самоуправления Верхнехавского муниципального района и органами местного самоуправления сельских поселений Верхнехавского муниципального района (их должностными лицами) разрешаются посредством согласительных процедур, а также в судебном порядке.</w:t>
      </w:r>
    </w:p>
    <w:p w:rsidR="00587D40" w:rsidRPr="00173A18" w:rsidRDefault="00587D40" w:rsidP="00587D40">
      <w:pPr>
        <w:pStyle w:val="10"/>
        <w:ind w:firstLine="709"/>
        <w:jc w:val="both"/>
        <w:rPr>
          <w:rFonts w:ascii="Times New Roman" w:hAnsi="Times New Roman" w:cs="Times New Roman"/>
          <w:bCs/>
          <w:color w:val="000000"/>
          <w:sz w:val="24"/>
          <w:szCs w:val="24"/>
        </w:rPr>
      </w:pPr>
    </w:p>
    <w:p w:rsidR="00587D40" w:rsidRPr="005440B6" w:rsidRDefault="00587D40" w:rsidP="005440B6">
      <w:pPr>
        <w:pStyle w:val="10"/>
        <w:ind w:firstLine="709"/>
        <w:rPr>
          <w:rFonts w:ascii="Times New Roman" w:hAnsi="Times New Roman" w:cs="Times New Roman"/>
          <w:b/>
          <w:bCs/>
          <w:color w:val="000000"/>
          <w:sz w:val="24"/>
          <w:szCs w:val="24"/>
        </w:rPr>
      </w:pPr>
      <w:r w:rsidRPr="005440B6">
        <w:rPr>
          <w:rFonts w:ascii="Times New Roman" w:hAnsi="Times New Roman" w:cs="Times New Roman"/>
          <w:b/>
          <w:bCs/>
          <w:color w:val="000000"/>
          <w:sz w:val="24"/>
          <w:szCs w:val="24"/>
        </w:rPr>
        <w:t>ГЛАВА 3. КОМПЕТЕНЦИЯ ВЕРХНЕХАВСКОГО МУНИЦИПАЛЬНОГО РАЙОНА</w:t>
      </w:r>
    </w:p>
    <w:p w:rsidR="00587D40" w:rsidRPr="00173A18" w:rsidRDefault="00587D40" w:rsidP="00587D40">
      <w:pPr>
        <w:rPr>
          <w:rFonts w:ascii="Times New Roman" w:hAnsi="Times New Roman"/>
        </w:rPr>
      </w:pPr>
    </w:p>
    <w:p w:rsidR="00587D40" w:rsidRPr="005440B6" w:rsidRDefault="00587D40" w:rsidP="005440B6">
      <w:pPr>
        <w:pStyle w:val="10"/>
        <w:ind w:firstLine="709"/>
        <w:rPr>
          <w:rFonts w:ascii="Times New Roman" w:hAnsi="Times New Roman" w:cs="Times New Roman"/>
          <w:b/>
          <w:bCs/>
          <w:color w:val="000000"/>
          <w:sz w:val="24"/>
          <w:szCs w:val="24"/>
        </w:rPr>
      </w:pPr>
      <w:r w:rsidRPr="005440B6">
        <w:rPr>
          <w:rFonts w:ascii="Times New Roman" w:hAnsi="Times New Roman" w:cs="Times New Roman"/>
          <w:b/>
          <w:bCs/>
          <w:color w:val="000000"/>
          <w:sz w:val="24"/>
          <w:szCs w:val="24"/>
        </w:rPr>
        <w:t>Статья 10. Вопросы местного значения Верхнехавского муниципального района</w:t>
      </w:r>
    </w:p>
    <w:p w:rsidR="005440B6" w:rsidRPr="005440B6" w:rsidRDefault="005440B6" w:rsidP="005440B6"/>
    <w:p w:rsidR="00587D40" w:rsidRPr="00173A18" w:rsidRDefault="00587D40" w:rsidP="00587D40">
      <w:pPr>
        <w:pStyle w:val="b"/>
        <w:ind w:firstLine="709"/>
        <w:jc w:val="both"/>
        <w:rPr>
          <w:color w:val="000000"/>
          <w:sz w:val="24"/>
          <w:szCs w:val="24"/>
        </w:rPr>
      </w:pPr>
      <w:r w:rsidRPr="00173A18">
        <w:rPr>
          <w:color w:val="000000"/>
          <w:sz w:val="24"/>
          <w:szCs w:val="24"/>
        </w:rPr>
        <w:t>1. К вопросам местного значения Верхнехавского муниципального района относятся:</w:t>
      </w:r>
    </w:p>
    <w:p w:rsidR="00587D40" w:rsidRPr="00173A18" w:rsidRDefault="00587D40" w:rsidP="00587D40">
      <w:pPr>
        <w:autoSpaceDE w:val="0"/>
        <w:ind w:firstLine="709"/>
        <w:rPr>
          <w:rFonts w:ascii="Times New Roman" w:hAnsi="Times New Roman"/>
          <w:color w:val="000000"/>
        </w:rPr>
      </w:pPr>
      <w:r w:rsidRPr="00173A18">
        <w:rPr>
          <w:rFonts w:ascii="Times New Roman" w:hAnsi="Times New Roman"/>
          <w:color w:val="000000"/>
        </w:rPr>
        <w:t>1) составление и рассмотрение проекта бюджета Верхнехавского муниципального района, утверждение и исполнение бюджета Верхнехавского муниципального района, осуществление контроля за его исполнением, составление и утверждение отчета об исполнении бюджета Верхнехавского муниципального района;</w:t>
      </w:r>
    </w:p>
    <w:p w:rsidR="00587D40" w:rsidRPr="00173A18" w:rsidRDefault="00587D40" w:rsidP="00587D40">
      <w:pPr>
        <w:pStyle w:val="b"/>
        <w:ind w:firstLine="709"/>
        <w:jc w:val="both"/>
        <w:rPr>
          <w:color w:val="000000"/>
          <w:sz w:val="24"/>
          <w:szCs w:val="24"/>
        </w:rPr>
      </w:pPr>
      <w:r w:rsidRPr="00173A18">
        <w:rPr>
          <w:color w:val="000000"/>
          <w:sz w:val="24"/>
          <w:szCs w:val="24"/>
        </w:rPr>
        <w:t>2) установление, изменение и отмена местных налогов и сборов Верхнехавского муниципального района;</w:t>
      </w:r>
    </w:p>
    <w:p w:rsidR="00587D40" w:rsidRPr="00173A18" w:rsidRDefault="00587D40" w:rsidP="00587D40">
      <w:pPr>
        <w:pStyle w:val="b"/>
        <w:ind w:firstLine="709"/>
        <w:jc w:val="both"/>
        <w:rPr>
          <w:color w:val="000000"/>
          <w:sz w:val="24"/>
          <w:szCs w:val="24"/>
        </w:rPr>
      </w:pPr>
      <w:r w:rsidRPr="00173A18">
        <w:rPr>
          <w:color w:val="000000"/>
          <w:sz w:val="24"/>
          <w:szCs w:val="24"/>
        </w:rPr>
        <w:t>3) владение, пользование и распоряжение имуществом, находящимся в муниципальной собственности Верхнехавского муниципального района;</w:t>
      </w:r>
    </w:p>
    <w:p w:rsidR="00587D40" w:rsidRPr="00173A18" w:rsidRDefault="00587D40" w:rsidP="00587D40">
      <w:pPr>
        <w:pStyle w:val="b"/>
        <w:ind w:firstLine="709"/>
        <w:jc w:val="both"/>
        <w:rPr>
          <w:color w:val="000000"/>
          <w:sz w:val="24"/>
          <w:szCs w:val="24"/>
        </w:rPr>
      </w:pPr>
      <w:r w:rsidRPr="00173A18">
        <w:rPr>
          <w:color w:val="000000"/>
          <w:sz w:val="24"/>
          <w:szCs w:val="24"/>
        </w:rPr>
        <w:t xml:space="preserve">4) организация в границах Верхнехавского муниципального района электро- и газоснабжения поселений, </w:t>
      </w:r>
      <w:r w:rsidRPr="00173A18">
        <w:rPr>
          <w:rFonts w:eastAsia="Calibri"/>
          <w:color w:val="000000"/>
          <w:sz w:val="24"/>
          <w:szCs w:val="24"/>
          <w:lang w:eastAsia="en-US"/>
        </w:rPr>
        <w:t>в пределах полномочий, установленных законодательством Российской Федерации</w:t>
      </w:r>
      <w:r w:rsidRPr="00173A18">
        <w:rPr>
          <w:color w:val="000000"/>
          <w:sz w:val="24"/>
          <w:szCs w:val="24"/>
        </w:rPr>
        <w:t>;</w:t>
      </w:r>
    </w:p>
    <w:p w:rsidR="00587D40" w:rsidRPr="00173A18" w:rsidRDefault="00587D40" w:rsidP="00587D40">
      <w:pPr>
        <w:pStyle w:val="ConsPlusNormal"/>
        <w:widowControl/>
        <w:ind w:firstLine="709"/>
        <w:jc w:val="both"/>
        <w:rPr>
          <w:rFonts w:ascii="Times New Roman" w:hAnsi="Times New Roman" w:cs="Times New Roman"/>
          <w:i/>
          <w:color w:val="000000"/>
          <w:sz w:val="24"/>
          <w:szCs w:val="24"/>
        </w:rPr>
      </w:pPr>
      <w:r w:rsidRPr="00173A18">
        <w:rPr>
          <w:rFonts w:ascii="Times New Roman" w:hAnsi="Times New Roman" w:cs="Times New Roman"/>
          <w:color w:val="000000"/>
          <w:sz w:val="24"/>
          <w:szCs w:val="24"/>
        </w:rPr>
        <w:lastRenderedPageBreak/>
        <w:t xml:space="preserve">5) дорожная деятельность в отношении автомобильных дорог местного значения вне границ населенных пунктов в границах Верхнехавского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r w:rsidRPr="00173A18">
        <w:rPr>
          <w:rFonts w:ascii="Times New Roman" w:hAnsi="Times New Roman" w:cs="Times New Roman"/>
          <w:i/>
          <w:color w:val="000000"/>
          <w:sz w:val="24"/>
          <w:szCs w:val="24"/>
        </w:rPr>
        <w:t>(в ред. реш. от 20.05.2022 №137);</w:t>
      </w:r>
    </w:p>
    <w:p w:rsidR="00587D40" w:rsidRPr="00173A18" w:rsidRDefault="00587D40" w:rsidP="00587D40">
      <w:pPr>
        <w:pStyle w:val="b"/>
        <w:ind w:firstLine="709"/>
        <w:jc w:val="both"/>
        <w:rPr>
          <w:color w:val="000000"/>
          <w:sz w:val="24"/>
          <w:szCs w:val="24"/>
        </w:rPr>
      </w:pPr>
      <w:r w:rsidRPr="00173A18">
        <w:rPr>
          <w:color w:val="000000"/>
          <w:sz w:val="24"/>
          <w:szCs w:val="24"/>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Верхнехавского муниципального района;</w:t>
      </w:r>
    </w:p>
    <w:p w:rsidR="00587D40" w:rsidRPr="00173A18" w:rsidRDefault="00587D40" w:rsidP="00587D40">
      <w:pPr>
        <w:pStyle w:val="ConsPlusNormal"/>
        <w:widowControl/>
        <w:ind w:firstLine="709"/>
        <w:jc w:val="both"/>
        <w:rPr>
          <w:rFonts w:ascii="Times New Roman" w:hAnsi="Times New Roman" w:cs="Times New Roman"/>
          <w:color w:val="000000"/>
          <w:sz w:val="24"/>
          <w:szCs w:val="24"/>
        </w:rPr>
      </w:pPr>
      <w:r w:rsidRPr="00173A18">
        <w:rPr>
          <w:rFonts w:ascii="Times New Roman" w:hAnsi="Times New Roman" w:cs="Times New Roman"/>
          <w:color w:val="000000"/>
          <w:sz w:val="24"/>
          <w:szCs w:val="24"/>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Верхнехавского муниципального района;</w:t>
      </w:r>
    </w:p>
    <w:p w:rsidR="00587D40" w:rsidRPr="00173A18" w:rsidRDefault="00587D40" w:rsidP="00587D40">
      <w:pPr>
        <w:pStyle w:val="ConsPlusNormal"/>
        <w:widowControl/>
        <w:ind w:firstLine="709"/>
        <w:jc w:val="both"/>
        <w:rPr>
          <w:rFonts w:ascii="Times New Roman" w:hAnsi="Times New Roman" w:cs="Times New Roman"/>
          <w:color w:val="000000"/>
          <w:sz w:val="24"/>
          <w:szCs w:val="24"/>
        </w:rPr>
      </w:pPr>
      <w:r w:rsidRPr="00173A18">
        <w:rPr>
          <w:rFonts w:ascii="Times New Roman" w:hAnsi="Times New Roman" w:cs="Times New Roman"/>
          <w:color w:val="000000"/>
          <w:sz w:val="24"/>
          <w:szCs w:val="24"/>
        </w:rP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 (в ред. реш. от 04.06.2020 №67);</w:t>
      </w:r>
    </w:p>
    <w:p w:rsidR="00587D40" w:rsidRPr="00173A18" w:rsidRDefault="00587D40" w:rsidP="00587D40">
      <w:pPr>
        <w:pStyle w:val="b"/>
        <w:ind w:firstLine="709"/>
        <w:jc w:val="both"/>
        <w:rPr>
          <w:color w:val="000000"/>
          <w:sz w:val="24"/>
          <w:szCs w:val="24"/>
        </w:rPr>
      </w:pPr>
      <w:r w:rsidRPr="00173A18">
        <w:rPr>
          <w:color w:val="000000"/>
          <w:sz w:val="24"/>
          <w:szCs w:val="24"/>
        </w:rPr>
        <w:t xml:space="preserve"> 9) участие в предупреждении и ликвидации последствий чрезвычайных ситуаций на территории Верхнехавского муниципального района;</w:t>
      </w:r>
    </w:p>
    <w:p w:rsidR="00587D40" w:rsidRPr="00173A18" w:rsidRDefault="00587D40" w:rsidP="00587D40">
      <w:pPr>
        <w:pStyle w:val="b"/>
        <w:ind w:firstLine="709"/>
        <w:jc w:val="both"/>
        <w:rPr>
          <w:i/>
          <w:color w:val="000000"/>
          <w:sz w:val="24"/>
          <w:szCs w:val="24"/>
        </w:rPr>
      </w:pPr>
      <w:r w:rsidRPr="00173A18">
        <w:rPr>
          <w:color w:val="000000"/>
          <w:sz w:val="24"/>
          <w:szCs w:val="24"/>
        </w:rPr>
        <w:t xml:space="preserve">9.1) обеспечение первичных мер пожарной безопасности в границах муниципальных районов за границами сельских населенных пунктов </w:t>
      </w:r>
      <w:r w:rsidRPr="00173A18">
        <w:rPr>
          <w:i/>
          <w:color w:val="000000"/>
          <w:sz w:val="24"/>
          <w:szCs w:val="24"/>
        </w:rPr>
        <w:t>(в ред. реш. от 20.05.2022 №137);</w:t>
      </w:r>
    </w:p>
    <w:p w:rsidR="00587D40" w:rsidRPr="00173A18" w:rsidRDefault="00587D40" w:rsidP="00587D40">
      <w:pPr>
        <w:pStyle w:val="b"/>
        <w:ind w:firstLine="709"/>
        <w:jc w:val="both"/>
        <w:rPr>
          <w:color w:val="000000"/>
          <w:sz w:val="24"/>
          <w:szCs w:val="24"/>
        </w:rPr>
      </w:pPr>
      <w:r w:rsidRPr="00173A18">
        <w:rPr>
          <w:color w:val="000000"/>
          <w:sz w:val="24"/>
          <w:szCs w:val="24"/>
        </w:rPr>
        <w:t xml:space="preserve"> 10) организация охраны общественного порядка на территории Верхнехавского муниципального района муниципальной милицией;</w:t>
      </w:r>
    </w:p>
    <w:p w:rsidR="00587D40" w:rsidRPr="00173A18" w:rsidRDefault="00587D40" w:rsidP="00587D40">
      <w:pPr>
        <w:pStyle w:val="b"/>
        <w:ind w:firstLine="709"/>
        <w:jc w:val="both"/>
        <w:rPr>
          <w:color w:val="000000"/>
          <w:sz w:val="24"/>
          <w:szCs w:val="24"/>
        </w:rPr>
      </w:pPr>
      <w:r w:rsidRPr="00173A18">
        <w:rPr>
          <w:color w:val="000000"/>
          <w:sz w:val="24"/>
          <w:szCs w:val="24"/>
        </w:rPr>
        <w:t xml:space="preserve"> 11)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587D40" w:rsidRPr="00173A18" w:rsidRDefault="00587D40" w:rsidP="00587D40">
      <w:pPr>
        <w:pStyle w:val="b"/>
        <w:ind w:firstLine="709"/>
        <w:jc w:val="both"/>
        <w:rPr>
          <w:color w:val="000000"/>
          <w:sz w:val="24"/>
          <w:szCs w:val="24"/>
        </w:rPr>
      </w:pPr>
      <w:r w:rsidRPr="00173A18">
        <w:rPr>
          <w:color w:val="000000"/>
          <w:sz w:val="24"/>
          <w:szCs w:val="24"/>
        </w:rPr>
        <w:t xml:space="preserve"> 12)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87D40" w:rsidRPr="00173A18" w:rsidRDefault="00587D40" w:rsidP="00587D40">
      <w:pPr>
        <w:pStyle w:val="b"/>
        <w:ind w:firstLine="709"/>
        <w:jc w:val="both"/>
        <w:rPr>
          <w:color w:val="000000"/>
          <w:sz w:val="24"/>
          <w:szCs w:val="24"/>
        </w:rPr>
      </w:pPr>
      <w:r w:rsidRPr="00173A18">
        <w:rPr>
          <w:color w:val="000000"/>
          <w:sz w:val="24"/>
          <w:szCs w:val="24"/>
        </w:rPr>
        <w:t xml:space="preserve"> 13) организация мероприятий межпоселенческого характера по охране окружающей среды;</w:t>
      </w:r>
    </w:p>
    <w:p w:rsidR="00587D40" w:rsidRPr="00173A18" w:rsidRDefault="00587D40" w:rsidP="00587D40">
      <w:pPr>
        <w:pStyle w:val="ConsPlusNormal"/>
        <w:widowControl/>
        <w:ind w:firstLine="709"/>
        <w:jc w:val="both"/>
        <w:rPr>
          <w:rFonts w:ascii="Times New Roman" w:hAnsi="Times New Roman" w:cs="Times New Roman"/>
          <w:color w:val="000000"/>
          <w:sz w:val="24"/>
          <w:szCs w:val="24"/>
        </w:rPr>
      </w:pPr>
      <w:r w:rsidRPr="00173A18">
        <w:rPr>
          <w:rFonts w:ascii="Times New Roman" w:hAnsi="Times New Roman" w:cs="Times New Roman"/>
          <w:color w:val="000000"/>
          <w:sz w:val="24"/>
          <w:szCs w:val="24"/>
        </w:rPr>
        <w:t xml:space="preserve"> 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Воронежской области), создание условий для осуществления присмотра и ухода за детьми, содержание детей в муниципальных образовательных организациях, а также </w:t>
      </w:r>
      <w:r w:rsidRPr="00173A18">
        <w:rPr>
          <w:rFonts w:ascii="Times New Roman" w:eastAsia="Calibri" w:hAnsi="Times New Roman" w:cs="Times New Roman"/>
          <w:color w:val="000000"/>
          <w:sz w:val="24"/>
          <w:szCs w:val="24"/>
          <w:lang w:eastAsia="en-US"/>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Pr="00173A18">
        <w:rPr>
          <w:rFonts w:ascii="Times New Roman" w:hAnsi="Times New Roman" w:cs="Times New Roman"/>
          <w:color w:val="000000"/>
          <w:sz w:val="24"/>
          <w:szCs w:val="24"/>
        </w:rPr>
        <w:t xml:space="preserve">; </w:t>
      </w:r>
    </w:p>
    <w:p w:rsidR="00587D40" w:rsidRPr="00173A18" w:rsidRDefault="00587D40" w:rsidP="00587D40">
      <w:pPr>
        <w:pStyle w:val="ConsPlusNormal"/>
        <w:widowControl/>
        <w:ind w:firstLine="709"/>
        <w:jc w:val="both"/>
        <w:rPr>
          <w:rFonts w:ascii="Times New Roman" w:hAnsi="Times New Roman" w:cs="Times New Roman"/>
          <w:color w:val="000000"/>
          <w:sz w:val="24"/>
          <w:szCs w:val="24"/>
        </w:rPr>
      </w:pPr>
      <w:r w:rsidRPr="00173A18">
        <w:rPr>
          <w:rFonts w:ascii="Times New Roman" w:hAnsi="Times New Roman" w:cs="Times New Roman"/>
          <w:color w:val="000000"/>
          <w:sz w:val="24"/>
          <w:szCs w:val="24"/>
        </w:rPr>
        <w:t xml:space="preserve"> 15) создание условий для оказания медицинской помощи населению на территории Верхнехавского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w:t>
      </w:r>
      <w:r w:rsidRPr="00173A18">
        <w:rPr>
          <w:rFonts w:ascii="Times New Roman" w:hAnsi="Times New Roman" w:cs="Times New Roman"/>
          <w:color w:val="000000"/>
          <w:sz w:val="24"/>
          <w:szCs w:val="24"/>
        </w:rPr>
        <w:lastRenderedPageBreak/>
        <w:t>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587D40" w:rsidRPr="00173A18" w:rsidRDefault="00587D40" w:rsidP="00587D40">
      <w:pPr>
        <w:pStyle w:val="b"/>
        <w:ind w:firstLine="709"/>
        <w:jc w:val="both"/>
        <w:rPr>
          <w:color w:val="000000"/>
          <w:sz w:val="24"/>
          <w:szCs w:val="24"/>
        </w:rPr>
      </w:pPr>
      <w:r w:rsidRPr="00173A18">
        <w:rPr>
          <w:color w:val="000000"/>
          <w:sz w:val="24"/>
          <w:szCs w:val="24"/>
        </w:rPr>
        <w:t xml:space="preserve"> 16)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Верхнехавского муниципального района;</w:t>
      </w:r>
    </w:p>
    <w:p w:rsidR="00587D40" w:rsidRPr="00173A18" w:rsidRDefault="00587D40" w:rsidP="00587D40">
      <w:pPr>
        <w:pStyle w:val="b"/>
        <w:ind w:firstLine="709"/>
        <w:jc w:val="both"/>
        <w:rPr>
          <w:color w:val="000000"/>
          <w:sz w:val="24"/>
          <w:szCs w:val="24"/>
        </w:rPr>
      </w:pPr>
      <w:r w:rsidRPr="00173A18">
        <w:rPr>
          <w:color w:val="000000"/>
          <w:sz w:val="24"/>
          <w:szCs w:val="24"/>
        </w:rPr>
        <w:t xml:space="preserve"> 17) утверждение схем территориального планирования Верхнехавского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 выдача градостроительного плана земельного участка, расположенного на межселенной территории (в ред. реш. от 04.06.2020 №67);</w:t>
      </w:r>
    </w:p>
    <w:p w:rsidR="00587D40" w:rsidRPr="00173A18" w:rsidRDefault="00587D40" w:rsidP="00587D40">
      <w:pPr>
        <w:pStyle w:val="b"/>
        <w:ind w:firstLine="709"/>
        <w:jc w:val="both"/>
        <w:rPr>
          <w:bCs/>
          <w:color w:val="000000"/>
          <w:sz w:val="24"/>
          <w:szCs w:val="24"/>
        </w:rPr>
      </w:pPr>
      <w:r w:rsidRPr="00173A18">
        <w:rPr>
          <w:bCs/>
          <w:color w:val="000000"/>
          <w:sz w:val="24"/>
          <w:szCs w:val="24"/>
        </w:rPr>
        <w:t xml:space="preserve"> 18) утверждение схемы размещения рекламных конструкций, выдача разрешений на установку и эксплуатацию рекламных конструкций на территории</w:t>
      </w:r>
      <w:r w:rsidRPr="00173A18">
        <w:rPr>
          <w:color w:val="000000"/>
          <w:sz w:val="24"/>
          <w:szCs w:val="24"/>
        </w:rPr>
        <w:t xml:space="preserve"> Верхнехавского</w:t>
      </w:r>
      <w:r w:rsidRPr="00173A18">
        <w:rPr>
          <w:bCs/>
          <w:color w:val="000000"/>
          <w:sz w:val="24"/>
          <w:szCs w:val="24"/>
        </w:rPr>
        <w:t xml:space="preserve"> муниципального района, аннулирование таких разрешений, выдача предписаний о демонтаже самовольно установленных рекламных конструкций на территории</w:t>
      </w:r>
      <w:r w:rsidRPr="00173A18">
        <w:rPr>
          <w:color w:val="000000"/>
          <w:sz w:val="24"/>
          <w:szCs w:val="24"/>
        </w:rPr>
        <w:t xml:space="preserve"> Верхнехавского</w:t>
      </w:r>
      <w:r w:rsidRPr="00173A18">
        <w:rPr>
          <w:bCs/>
          <w:color w:val="000000"/>
          <w:sz w:val="24"/>
          <w:szCs w:val="24"/>
        </w:rPr>
        <w:t xml:space="preserve"> муниципального района, осуществляемые в соответствии с Федеральным законом от 13.03.2006 г. № 38-ФЗ «О рекламе»; </w:t>
      </w:r>
    </w:p>
    <w:p w:rsidR="00587D40" w:rsidRPr="00173A18" w:rsidRDefault="00587D40" w:rsidP="00587D40">
      <w:pPr>
        <w:pStyle w:val="b"/>
        <w:ind w:firstLine="709"/>
        <w:jc w:val="both"/>
        <w:rPr>
          <w:color w:val="000000"/>
          <w:sz w:val="24"/>
          <w:szCs w:val="24"/>
        </w:rPr>
      </w:pPr>
      <w:r w:rsidRPr="00173A18">
        <w:rPr>
          <w:color w:val="000000"/>
          <w:sz w:val="24"/>
          <w:szCs w:val="24"/>
        </w:rPr>
        <w:t xml:space="preserve"> 19) формирование и содержание муниципального архива, включая хранение архивных фондов поселений;</w:t>
      </w:r>
    </w:p>
    <w:p w:rsidR="00587D40" w:rsidRPr="00173A18" w:rsidRDefault="00587D40" w:rsidP="00587D40">
      <w:pPr>
        <w:pStyle w:val="b"/>
        <w:ind w:firstLine="709"/>
        <w:jc w:val="both"/>
        <w:rPr>
          <w:color w:val="000000"/>
          <w:sz w:val="24"/>
          <w:szCs w:val="24"/>
        </w:rPr>
      </w:pPr>
      <w:r w:rsidRPr="00173A18">
        <w:rPr>
          <w:color w:val="000000"/>
          <w:sz w:val="24"/>
          <w:szCs w:val="24"/>
        </w:rPr>
        <w:t xml:space="preserve"> 20) содержание на территории Верхнехавского муниципального района межпоселенческих мест захоронения, организация ритуальных услуг;</w:t>
      </w:r>
    </w:p>
    <w:p w:rsidR="00587D40" w:rsidRPr="00173A18" w:rsidRDefault="00587D40" w:rsidP="00587D40">
      <w:pPr>
        <w:pStyle w:val="b"/>
        <w:ind w:firstLine="709"/>
        <w:jc w:val="both"/>
        <w:rPr>
          <w:color w:val="000000"/>
          <w:sz w:val="24"/>
          <w:szCs w:val="24"/>
        </w:rPr>
      </w:pPr>
      <w:r w:rsidRPr="00173A18">
        <w:rPr>
          <w:color w:val="000000"/>
          <w:sz w:val="24"/>
          <w:szCs w:val="24"/>
        </w:rPr>
        <w:t xml:space="preserve"> 21) создание условий для обеспечения поселений, входящих в состав Верхнехавского муниципального района, услугами связи, общественного питания, торговли и бытового обслуживания;</w:t>
      </w:r>
    </w:p>
    <w:p w:rsidR="00587D40" w:rsidRPr="00173A18" w:rsidRDefault="00587D40" w:rsidP="00587D40">
      <w:pPr>
        <w:pStyle w:val="b"/>
        <w:ind w:firstLine="709"/>
        <w:jc w:val="both"/>
        <w:rPr>
          <w:bCs/>
          <w:color w:val="000000"/>
          <w:sz w:val="24"/>
          <w:szCs w:val="24"/>
        </w:rPr>
      </w:pPr>
      <w:r w:rsidRPr="00173A18">
        <w:rPr>
          <w:bCs/>
          <w:color w:val="000000"/>
          <w:sz w:val="24"/>
          <w:szCs w:val="24"/>
        </w:rPr>
        <w:t xml:space="preserve"> 22)</w:t>
      </w:r>
      <w:r w:rsidRPr="00173A18">
        <w:rPr>
          <w:color w:val="000000"/>
          <w:sz w:val="24"/>
          <w:szCs w:val="24"/>
        </w:rPr>
        <w:t xml:space="preserve"> </w:t>
      </w:r>
      <w:r w:rsidRPr="00173A18">
        <w:rPr>
          <w:bCs/>
          <w:color w:val="000000"/>
          <w:sz w:val="24"/>
          <w:szCs w:val="24"/>
        </w:rPr>
        <w:t xml:space="preserve">организация библиотечного обслуживания населения межпоселенческими библиотеками, комплектование и обеспечение сохранности их библиотечных фондов; </w:t>
      </w:r>
    </w:p>
    <w:p w:rsidR="00587D40" w:rsidRPr="00173A18" w:rsidRDefault="00587D40" w:rsidP="00587D40">
      <w:pPr>
        <w:pStyle w:val="ConsPlusNormal"/>
        <w:widowControl/>
        <w:ind w:firstLine="709"/>
        <w:jc w:val="both"/>
        <w:rPr>
          <w:rFonts w:ascii="Times New Roman" w:hAnsi="Times New Roman" w:cs="Times New Roman"/>
          <w:color w:val="000000"/>
          <w:sz w:val="24"/>
          <w:szCs w:val="24"/>
        </w:rPr>
      </w:pPr>
      <w:r w:rsidRPr="00173A18">
        <w:rPr>
          <w:rFonts w:ascii="Times New Roman" w:hAnsi="Times New Roman" w:cs="Times New Roman"/>
          <w:color w:val="000000"/>
          <w:sz w:val="24"/>
          <w:szCs w:val="24"/>
        </w:rPr>
        <w:lastRenderedPageBreak/>
        <w:t xml:space="preserve"> 23) создание условий для обеспечения поселений, входящих в состав Верхнехавского муниципального района, услугами по организации досуга и услугами организаций культуры;</w:t>
      </w:r>
    </w:p>
    <w:p w:rsidR="00587D40" w:rsidRPr="00173A18" w:rsidRDefault="00587D40" w:rsidP="00587D40">
      <w:pPr>
        <w:pStyle w:val="b"/>
        <w:ind w:firstLine="709"/>
        <w:jc w:val="both"/>
        <w:rPr>
          <w:bCs/>
          <w:color w:val="000000"/>
          <w:sz w:val="24"/>
          <w:szCs w:val="24"/>
        </w:rPr>
      </w:pPr>
      <w:r w:rsidRPr="00173A18">
        <w:rPr>
          <w:bCs/>
          <w:color w:val="000000"/>
          <w:sz w:val="24"/>
          <w:szCs w:val="24"/>
        </w:rPr>
        <w:t xml:space="preserve"> 24) создание условий для развития местного традиционного народного художественного творчества в поселениях, входящих в состав Верхнехавского муниципального района;</w:t>
      </w:r>
    </w:p>
    <w:p w:rsidR="00587D40" w:rsidRPr="00173A18" w:rsidRDefault="00587D40" w:rsidP="00587D40">
      <w:pPr>
        <w:pStyle w:val="b"/>
        <w:ind w:firstLine="709"/>
        <w:jc w:val="both"/>
        <w:rPr>
          <w:bCs/>
          <w:color w:val="000000"/>
          <w:sz w:val="24"/>
          <w:szCs w:val="24"/>
        </w:rPr>
      </w:pPr>
      <w:r w:rsidRPr="00173A18">
        <w:rPr>
          <w:color w:val="000000"/>
          <w:sz w:val="24"/>
          <w:szCs w:val="24"/>
        </w:rPr>
        <w:t>24.1) сохранение, использование и популяризация объектов культурного наследия (памятников истории и культуры), находящихся в собственности Верхнехавского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Верхнехавского муниципального района;</w:t>
      </w:r>
    </w:p>
    <w:p w:rsidR="00587D40" w:rsidRPr="00173A18" w:rsidRDefault="00587D40" w:rsidP="00587D40">
      <w:pPr>
        <w:pStyle w:val="b"/>
        <w:ind w:firstLine="709"/>
        <w:jc w:val="both"/>
        <w:rPr>
          <w:color w:val="000000"/>
          <w:sz w:val="24"/>
          <w:szCs w:val="24"/>
        </w:rPr>
      </w:pPr>
      <w:r w:rsidRPr="00173A18">
        <w:rPr>
          <w:color w:val="000000"/>
          <w:sz w:val="24"/>
          <w:szCs w:val="24"/>
        </w:rPr>
        <w:t xml:space="preserve"> 25) выравнивание уровня бюджетной обеспеченности поселений, входящих в состав Верхнехавского муниципального района, за счет средств бюджета Верхнехавского муниципального района;</w:t>
      </w:r>
    </w:p>
    <w:p w:rsidR="00587D40" w:rsidRPr="00173A18" w:rsidRDefault="00587D40" w:rsidP="00587D40">
      <w:pPr>
        <w:pStyle w:val="b"/>
        <w:ind w:firstLine="709"/>
        <w:jc w:val="both"/>
        <w:rPr>
          <w:color w:val="000000"/>
          <w:sz w:val="24"/>
          <w:szCs w:val="24"/>
        </w:rPr>
      </w:pPr>
      <w:r w:rsidRPr="00173A18">
        <w:rPr>
          <w:color w:val="000000"/>
          <w:sz w:val="24"/>
          <w:szCs w:val="24"/>
        </w:rPr>
        <w:t xml:space="preserve"> 26) организация и осуществление мероприятий по территориальной обороне и гражданской обороне, защите населения и территории Верхнехавского муниципального района от чрезвычайных ситуаций природного и техногенного характера;</w:t>
      </w:r>
    </w:p>
    <w:p w:rsidR="00587D40" w:rsidRPr="00173A18" w:rsidRDefault="00587D40" w:rsidP="00587D40">
      <w:pPr>
        <w:pStyle w:val="ConsPlusNormal"/>
        <w:widowControl/>
        <w:ind w:firstLine="709"/>
        <w:jc w:val="both"/>
        <w:rPr>
          <w:rFonts w:ascii="Times New Roman" w:hAnsi="Times New Roman" w:cs="Times New Roman"/>
          <w:i/>
          <w:color w:val="000000"/>
          <w:sz w:val="24"/>
          <w:szCs w:val="24"/>
        </w:rPr>
      </w:pPr>
      <w:r w:rsidRPr="00173A18">
        <w:rPr>
          <w:rFonts w:ascii="Times New Roman" w:hAnsi="Times New Roman" w:cs="Times New Roman"/>
          <w:color w:val="000000"/>
          <w:sz w:val="24"/>
          <w:szCs w:val="24"/>
        </w:rPr>
        <w:t xml:space="preserve"> 27) создание, развитие и обеспечение охраны лечебно-оздоровительных местностей и курортов местного значения на территории Верхнехавского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 </w:t>
      </w:r>
      <w:r w:rsidRPr="00173A18">
        <w:rPr>
          <w:rFonts w:ascii="Times New Roman" w:hAnsi="Times New Roman" w:cs="Times New Roman"/>
          <w:i/>
          <w:color w:val="000000"/>
          <w:sz w:val="24"/>
          <w:szCs w:val="24"/>
        </w:rPr>
        <w:t>(в ред. реш. от 20.05.2022 №137);</w:t>
      </w:r>
    </w:p>
    <w:p w:rsidR="00587D40" w:rsidRPr="00173A18" w:rsidRDefault="00587D40" w:rsidP="00587D40">
      <w:pPr>
        <w:autoSpaceDE w:val="0"/>
        <w:ind w:firstLine="709"/>
        <w:rPr>
          <w:rFonts w:ascii="Times New Roman" w:hAnsi="Times New Roman"/>
          <w:color w:val="000000"/>
        </w:rPr>
      </w:pPr>
      <w:r w:rsidRPr="00173A18">
        <w:rPr>
          <w:rFonts w:ascii="Times New Roman" w:hAnsi="Times New Roman"/>
          <w:color w:val="000000"/>
        </w:rPr>
        <w:t xml:space="preserve"> 28) организация и осуществление мероприятий по мобилизационной подготовке муниципальных предприятий и учреждений, находящихся на территории Верхнехавского муниципального района;</w:t>
      </w:r>
    </w:p>
    <w:p w:rsidR="00587D40" w:rsidRPr="00173A18" w:rsidRDefault="00587D40" w:rsidP="00587D40">
      <w:pPr>
        <w:pStyle w:val="b"/>
        <w:ind w:firstLine="709"/>
        <w:jc w:val="both"/>
        <w:rPr>
          <w:color w:val="000000"/>
          <w:sz w:val="24"/>
          <w:szCs w:val="24"/>
        </w:rPr>
      </w:pPr>
      <w:r w:rsidRPr="00173A18">
        <w:rPr>
          <w:color w:val="000000"/>
          <w:sz w:val="24"/>
          <w:szCs w:val="24"/>
        </w:rPr>
        <w:t xml:space="preserve"> 29) осуществление мероприятий по обеспечению безопасности людей на водных объектах, охране их жизни и здоровья;</w:t>
      </w:r>
    </w:p>
    <w:p w:rsidR="00587D40" w:rsidRPr="00173A18" w:rsidRDefault="00587D40" w:rsidP="00587D40">
      <w:pPr>
        <w:pStyle w:val="ConsPlusNormal"/>
        <w:widowControl/>
        <w:ind w:firstLine="709"/>
        <w:jc w:val="both"/>
        <w:rPr>
          <w:rFonts w:ascii="Times New Roman" w:hAnsi="Times New Roman" w:cs="Times New Roman"/>
          <w:color w:val="000000"/>
          <w:sz w:val="24"/>
          <w:szCs w:val="24"/>
        </w:rPr>
      </w:pPr>
      <w:r w:rsidRPr="00173A18">
        <w:rPr>
          <w:rFonts w:ascii="Times New Roman" w:hAnsi="Times New Roman" w:cs="Times New Roman"/>
          <w:color w:val="000000"/>
          <w:sz w:val="24"/>
          <w:szCs w:val="24"/>
        </w:rPr>
        <w:t>30)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587D40" w:rsidRPr="00173A18" w:rsidRDefault="00587D40" w:rsidP="00587D40">
      <w:pPr>
        <w:pStyle w:val="b"/>
        <w:ind w:firstLine="709"/>
        <w:jc w:val="both"/>
        <w:rPr>
          <w:bCs/>
          <w:color w:val="000000"/>
          <w:sz w:val="24"/>
          <w:szCs w:val="24"/>
        </w:rPr>
      </w:pPr>
      <w:r w:rsidRPr="00173A18">
        <w:rPr>
          <w:bCs/>
          <w:color w:val="000000"/>
          <w:sz w:val="24"/>
          <w:szCs w:val="24"/>
        </w:rPr>
        <w:t>31)</w:t>
      </w:r>
      <w:r w:rsidRPr="00173A18">
        <w:rPr>
          <w:color w:val="000000"/>
          <w:sz w:val="24"/>
          <w:szCs w:val="24"/>
        </w:rPr>
        <w:t xml:space="preserve"> обеспечение условий для развития на территории Верхнехавского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r w:rsidRPr="00173A18">
        <w:rPr>
          <w:bCs/>
          <w:color w:val="000000"/>
          <w:sz w:val="24"/>
          <w:szCs w:val="24"/>
        </w:rPr>
        <w:t>;</w:t>
      </w:r>
    </w:p>
    <w:p w:rsidR="00587D40" w:rsidRPr="00173A18" w:rsidRDefault="00587D40" w:rsidP="00587D40">
      <w:pPr>
        <w:pStyle w:val="b"/>
        <w:ind w:firstLine="709"/>
        <w:jc w:val="both"/>
        <w:rPr>
          <w:bCs/>
          <w:color w:val="000000"/>
          <w:sz w:val="24"/>
          <w:szCs w:val="24"/>
        </w:rPr>
      </w:pPr>
      <w:r w:rsidRPr="00173A18">
        <w:rPr>
          <w:bCs/>
          <w:color w:val="000000"/>
          <w:sz w:val="24"/>
          <w:szCs w:val="24"/>
        </w:rPr>
        <w:t xml:space="preserve">32) организация и осуществление мероприятий межпоселенческого характера по работе </w:t>
      </w:r>
      <w:r w:rsidRPr="00173A18">
        <w:rPr>
          <w:color w:val="000000"/>
          <w:sz w:val="24"/>
          <w:szCs w:val="24"/>
        </w:rPr>
        <w:t>с детьми и</w:t>
      </w:r>
      <w:r w:rsidRPr="00173A18">
        <w:rPr>
          <w:bCs/>
          <w:color w:val="000000"/>
          <w:sz w:val="24"/>
          <w:szCs w:val="24"/>
        </w:rPr>
        <w:t xml:space="preserve"> молодежью;</w:t>
      </w:r>
    </w:p>
    <w:p w:rsidR="00587D40" w:rsidRPr="00173A18" w:rsidRDefault="00587D40" w:rsidP="00587D40">
      <w:pPr>
        <w:pStyle w:val="ConsPlusNormal"/>
        <w:widowControl/>
        <w:ind w:firstLine="709"/>
        <w:jc w:val="both"/>
        <w:rPr>
          <w:rFonts w:ascii="Times New Roman" w:hAnsi="Times New Roman" w:cs="Times New Roman"/>
          <w:color w:val="000000"/>
          <w:sz w:val="24"/>
          <w:szCs w:val="24"/>
        </w:rPr>
      </w:pPr>
      <w:r w:rsidRPr="00173A18">
        <w:rPr>
          <w:rFonts w:ascii="Times New Roman" w:hAnsi="Times New Roman" w:cs="Times New Roman"/>
          <w:color w:val="000000"/>
          <w:sz w:val="24"/>
          <w:szCs w:val="24"/>
        </w:rPr>
        <w:t>33)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587D40" w:rsidRPr="00173A18" w:rsidRDefault="00587D40" w:rsidP="00587D40">
      <w:pPr>
        <w:pStyle w:val="ConsPlusNormal"/>
        <w:ind w:firstLine="709"/>
        <w:jc w:val="both"/>
        <w:rPr>
          <w:rFonts w:ascii="Times New Roman" w:hAnsi="Times New Roman" w:cs="Times New Roman"/>
          <w:color w:val="000000"/>
          <w:sz w:val="24"/>
          <w:szCs w:val="24"/>
        </w:rPr>
      </w:pPr>
      <w:r w:rsidRPr="00173A18">
        <w:rPr>
          <w:rFonts w:ascii="Times New Roman" w:hAnsi="Times New Roman" w:cs="Times New Roman"/>
          <w:color w:val="000000"/>
          <w:sz w:val="24"/>
          <w:szCs w:val="24"/>
        </w:rPr>
        <w:t xml:space="preserve"> 34) осуществление мер по противодействию коррупции в границах Верхнехавского муниципального района; </w:t>
      </w:r>
    </w:p>
    <w:p w:rsidR="00587D40" w:rsidRPr="00173A18" w:rsidRDefault="00587D40" w:rsidP="00587D40">
      <w:pPr>
        <w:pStyle w:val="ConsPlusNormal"/>
        <w:ind w:firstLine="709"/>
        <w:jc w:val="both"/>
        <w:rPr>
          <w:rStyle w:val="a3"/>
          <w:rFonts w:ascii="Times New Roman" w:hAnsi="Times New Roman" w:cs="Times New Roman"/>
          <w:color w:val="000000"/>
          <w:sz w:val="24"/>
          <w:szCs w:val="24"/>
        </w:rPr>
      </w:pPr>
      <w:r w:rsidRPr="00173A18">
        <w:rPr>
          <w:rFonts w:ascii="Times New Roman" w:hAnsi="Times New Roman" w:cs="Times New Roman"/>
          <w:color w:val="000000"/>
          <w:sz w:val="24"/>
          <w:szCs w:val="24"/>
        </w:rPr>
        <w:t xml:space="preserve"> 35) обеспечение выполнения работ, необходимых для создания искусственных земельных участков для нужд Верхнехавского муниципального района в соответствии с федеральным законом</w:t>
      </w:r>
      <w:r w:rsidRPr="00173A18">
        <w:rPr>
          <w:rStyle w:val="a3"/>
          <w:rFonts w:ascii="Times New Roman" w:hAnsi="Times New Roman" w:cs="Times New Roman"/>
          <w:color w:val="000000"/>
          <w:sz w:val="24"/>
          <w:szCs w:val="24"/>
        </w:rPr>
        <w:t xml:space="preserve"> </w:t>
      </w:r>
      <w:r w:rsidRPr="00173A18">
        <w:rPr>
          <w:rFonts w:ascii="Times New Roman" w:hAnsi="Times New Roman" w:cs="Times New Roman"/>
          <w:i/>
          <w:color w:val="000000"/>
          <w:sz w:val="24"/>
          <w:szCs w:val="24"/>
        </w:rPr>
        <w:t>(в ред. реш. от 20.05.2022 №137);</w:t>
      </w:r>
    </w:p>
    <w:p w:rsidR="00587D40" w:rsidRPr="00173A18" w:rsidRDefault="00587D40" w:rsidP="00587D40">
      <w:pPr>
        <w:pStyle w:val="ConsPlusNormal"/>
        <w:widowControl/>
        <w:ind w:firstLine="709"/>
        <w:jc w:val="both"/>
        <w:rPr>
          <w:rFonts w:ascii="Times New Roman" w:hAnsi="Times New Roman" w:cs="Times New Roman"/>
          <w:sz w:val="24"/>
          <w:szCs w:val="24"/>
        </w:rPr>
      </w:pPr>
      <w:r w:rsidRPr="00173A18">
        <w:rPr>
          <w:rFonts w:ascii="Times New Roman" w:hAnsi="Times New Roman" w:cs="Times New Roman"/>
          <w:color w:val="000000"/>
          <w:sz w:val="24"/>
          <w:szCs w:val="24"/>
        </w:rPr>
        <w:t xml:space="preserve"> 36) осуществление муниципального лесного контроля;</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 xml:space="preserve"> 37)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w:t>
      </w:r>
      <w:r w:rsidRPr="00173A18">
        <w:rPr>
          <w:rFonts w:ascii="Times New Roman" w:hAnsi="Times New Roman"/>
          <w:color w:val="000000"/>
        </w:rPr>
        <w:lastRenderedPageBreak/>
        <w:t>межмуниципального значения), наименований элементам планировочной структуры в границах межселенной территории Верхнехавского муниципального района, изменение, аннулирование таких наименований, размещение информации в государственном адресном реестре;</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 xml:space="preserve"> 38) организация в соответствии с Федеральным </w:t>
      </w:r>
      <w:hyperlink r:id="rId7" w:history="1">
        <w:r w:rsidRPr="00173A18">
          <w:rPr>
            <w:rStyle w:val="a3"/>
            <w:rFonts w:ascii="Times New Roman" w:hAnsi="Times New Roman"/>
            <w:color w:val="000000"/>
          </w:rPr>
          <w:t>законом</w:t>
        </w:r>
      </w:hyperlink>
      <w:r w:rsidRPr="00173A18">
        <w:rPr>
          <w:rFonts w:ascii="Times New Roman" w:hAnsi="Times New Roman"/>
          <w:color w:val="000000"/>
        </w:rPr>
        <w:t xml:space="preserve"> от 24 июля 2007 года № 221-ФЗ «О государственном кадастре недвижимости» выполнения комплексных кадастровых работ и утверждение карты-плана территории;</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39) осуществление муниципального земельного контроля на межселенной территории Верхнехавского муниципального района.</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 xml:space="preserve">2. Органы местного самоуправления Верхнехавского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8" w:history="1">
        <w:r w:rsidRPr="00173A18">
          <w:rPr>
            <w:rStyle w:val="a3"/>
            <w:rFonts w:ascii="Times New Roman" w:hAnsi="Times New Roman"/>
            <w:color w:val="000000"/>
          </w:rPr>
          <w:t>законодательством</w:t>
        </w:r>
      </w:hyperlink>
      <w:r w:rsidRPr="00173A18">
        <w:rPr>
          <w:rFonts w:ascii="Times New Roman" w:hAnsi="Times New Roman"/>
          <w:color w:val="000000"/>
        </w:rPr>
        <w:t xml:space="preserve"> Российской Федерации о налогах и сборах.</w:t>
      </w:r>
    </w:p>
    <w:p w:rsidR="00587D40" w:rsidRPr="005440B6" w:rsidRDefault="00587D40" w:rsidP="005440B6">
      <w:pPr>
        <w:autoSpaceDE w:val="0"/>
        <w:autoSpaceDN w:val="0"/>
        <w:adjustRightInd w:val="0"/>
        <w:ind w:firstLine="709"/>
        <w:jc w:val="center"/>
        <w:rPr>
          <w:rFonts w:ascii="Times New Roman" w:hAnsi="Times New Roman"/>
          <w:b/>
          <w:color w:val="000000"/>
        </w:rPr>
      </w:pPr>
    </w:p>
    <w:p w:rsidR="00587D40" w:rsidRPr="005440B6" w:rsidRDefault="00587D40" w:rsidP="005440B6">
      <w:pPr>
        <w:tabs>
          <w:tab w:val="left" w:pos="5237"/>
          <w:tab w:val="left" w:pos="5798"/>
        </w:tabs>
        <w:ind w:firstLine="709"/>
        <w:jc w:val="center"/>
        <w:rPr>
          <w:rFonts w:ascii="Times New Roman" w:eastAsia="Arial Unicode MS" w:hAnsi="Times New Roman"/>
          <w:b/>
          <w:color w:val="000000"/>
          <w:lang w:bidi="ru-RU"/>
        </w:rPr>
      </w:pPr>
      <w:r w:rsidRPr="005440B6">
        <w:rPr>
          <w:rFonts w:ascii="Times New Roman" w:eastAsia="Calibri" w:hAnsi="Times New Roman"/>
          <w:b/>
          <w:color w:val="000000"/>
          <w:lang w:eastAsia="en-US"/>
        </w:rPr>
        <w:t xml:space="preserve">Статья 10.1. </w:t>
      </w:r>
      <w:r w:rsidRPr="005440B6">
        <w:rPr>
          <w:rFonts w:ascii="Times New Roman" w:eastAsia="Arial Unicode MS" w:hAnsi="Times New Roman"/>
          <w:b/>
          <w:color w:val="000000"/>
          <w:lang w:bidi="ru-RU"/>
        </w:rPr>
        <w:t>Иные вопросы местного значения Верхнехавского муниципального района, решаемые в соответствии с частью 4 статьи 14 Федерального закона от 06.10.2003 № 131-ФЗ «Об общих принципах организации местного самоуправления в Российской Федерации»</w:t>
      </w:r>
    </w:p>
    <w:p w:rsidR="00587D40" w:rsidRPr="00173A18" w:rsidRDefault="00587D40" w:rsidP="00587D40">
      <w:pPr>
        <w:tabs>
          <w:tab w:val="left" w:pos="5237"/>
          <w:tab w:val="left" w:pos="5798"/>
        </w:tabs>
        <w:ind w:firstLine="709"/>
        <w:rPr>
          <w:rFonts w:ascii="Times New Roman" w:eastAsia="Arial Unicode MS" w:hAnsi="Times New Roman"/>
          <w:color w:val="000000"/>
          <w:lang w:bidi="ru-RU"/>
        </w:rPr>
      </w:pPr>
    </w:p>
    <w:p w:rsidR="00587D40" w:rsidRPr="00173A18" w:rsidRDefault="00587D40" w:rsidP="00587D40">
      <w:pPr>
        <w:widowControl w:val="0"/>
        <w:tabs>
          <w:tab w:val="left" w:pos="523"/>
        </w:tabs>
        <w:ind w:firstLine="709"/>
        <w:rPr>
          <w:rFonts w:ascii="Times New Roman" w:eastAsia="Arial Unicode MS" w:hAnsi="Times New Roman"/>
          <w:color w:val="000000"/>
          <w:lang w:bidi="ru-RU"/>
        </w:rPr>
      </w:pPr>
      <w:r w:rsidRPr="00173A18">
        <w:rPr>
          <w:rFonts w:ascii="Times New Roman" w:eastAsia="Arial Unicode MS" w:hAnsi="Times New Roman"/>
          <w:color w:val="000000"/>
          <w:lang w:bidi="ru-RU"/>
        </w:rPr>
        <w:t>К иным вопросам местного значения Верхнехавского муниципального района, решаемым в соответствии с частью 4 статьи 14 Федерального закона от 06.10.2003</w:t>
      </w:r>
      <w:r w:rsidRPr="00173A18">
        <w:rPr>
          <w:rFonts w:ascii="Times New Roman" w:eastAsia="Arial Unicode MS" w:hAnsi="Times New Roman"/>
          <w:smallCaps/>
          <w:color w:val="000000"/>
          <w:lang w:eastAsia="en-US" w:bidi="en-US"/>
        </w:rPr>
        <w:t xml:space="preserve"> №</w:t>
      </w:r>
      <w:r w:rsidRPr="00173A18">
        <w:rPr>
          <w:rFonts w:ascii="Times New Roman" w:eastAsia="Arial Unicode MS" w:hAnsi="Times New Roman"/>
          <w:color w:val="000000"/>
          <w:lang w:bidi="ru-RU"/>
        </w:rPr>
        <w:t xml:space="preserve"> 131-ФЗ «Об общих принципах организации местного самоуправления в Российской Федерации», относятся:</w:t>
      </w:r>
    </w:p>
    <w:p w:rsidR="00587D40" w:rsidRPr="00173A18" w:rsidRDefault="00587D40" w:rsidP="00587D40">
      <w:pPr>
        <w:widowControl w:val="0"/>
        <w:numPr>
          <w:ilvl w:val="0"/>
          <w:numId w:val="8"/>
        </w:numPr>
        <w:tabs>
          <w:tab w:val="left" w:pos="1128"/>
        </w:tabs>
        <w:ind w:firstLine="709"/>
        <w:rPr>
          <w:rFonts w:ascii="Times New Roman" w:eastAsia="Arial Unicode MS" w:hAnsi="Times New Roman"/>
          <w:color w:val="000000"/>
          <w:lang w:bidi="ru-RU"/>
        </w:rPr>
      </w:pPr>
      <w:r w:rsidRPr="00173A18">
        <w:rPr>
          <w:rFonts w:ascii="Times New Roman" w:eastAsia="Arial Unicode MS" w:hAnsi="Times New Roman"/>
          <w:color w:val="000000"/>
          <w:lang w:bidi="ru-RU"/>
        </w:rPr>
        <w:t xml:space="preserve">дорожная деятельность в отношении автомобильных дорог местного значения в границах населенных пунктов сельских поселений, входящих в состав Верхнехавского муниципального района,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Pr="00173A18">
        <w:rPr>
          <w:rFonts w:ascii="Times New Roman" w:hAnsi="Times New Roman"/>
          <w:color w:val="000000"/>
        </w:rPr>
        <w:t xml:space="preserve">на автомобильном транспорте, городском наземном электрическом транспорте и в дорожном хозяйстве </w:t>
      </w:r>
      <w:r w:rsidRPr="00173A18">
        <w:rPr>
          <w:rFonts w:ascii="Times New Roman" w:eastAsia="Arial Unicode MS" w:hAnsi="Times New Roman"/>
          <w:color w:val="000000"/>
          <w:lang w:bidi="ru-RU"/>
        </w:rPr>
        <w:t>в границах населенных пунктов сельских поселений, входящих в состав Верхнехавского муниципального района, а также осуществление иных полномочий в о</w:t>
      </w:r>
      <w:bookmarkStart w:id="2" w:name="_GoBack"/>
      <w:bookmarkEnd w:id="2"/>
      <w:r w:rsidRPr="00173A18">
        <w:rPr>
          <w:rFonts w:ascii="Times New Roman" w:eastAsia="Arial Unicode MS" w:hAnsi="Times New Roman"/>
          <w:color w:val="000000"/>
          <w:lang w:bidi="ru-RU"/>
        </w:rPr>
        <w:t xml:space="preserve">бласти использования автомобильных дорог и осуществления дорожной деятельности в соответствии с законодательством Российской Федерации </w:t>
      </w:r>
      <w:r w:rsidRPr="00173A18">
        <w:rPr>
          <w:rFonts w:ascii="Times New Roman" w:hAnsi="Times New Roman"/>
          <w:i/>
          <w:color w:val="000000"/>
        </w:rPr>
        <w:t xml:space="preserve"> (в ред. реш. от 20.05.2022 №137);</w:t>
      </w:r>
    </w:p>
    <w:p w:rsidR="00587D40" w:rsidRPr="00173A18" w:rsidRDefault="00587D40" w:rsidP="00587D40">
      <w:pPr>
        <w:widowControl w:val="0"/>
        <w:numPr>
          <w:ilvl w:val="0"/>
          <w:numId w:val="8"/>
        </w:numPr>
        <w:tabs>
          <w:tab w:val="left" w:pos="907"/>
        </w:tabs>
        <w:ind w:firstLine="709"/>
        <w:rPr>
          <w:rFonts w:ascii="Times New Roman" w:eastAsia="Arial Unicode MS" w:hAnsi="Times New Roman"/>
          <w:color w:val="000000"/>
          <w:lang w:bidi="ru-RU"/>
        </w:rPr>
      </w:pPr>
      <w:r w:rsidRPr="00173A18">
        <w:rPr>
          <w:rFonts w:ascii="Times New Roman" w:eastAsia="Arial Unicode MS" w:hAnsi="Times New Roman"/>
          <w:color w:val="000000"/>
          <w:lang w:bidi="ru-RU"/>
        </w:rPr>
        <w:t>создание условий для предоставления транспортных услуг населению и организация транспортного обслуживания населения в границах сельских поселений, входящих в состав Верхнехавского муниципального района;</w:t>
      </w:r>
    </w:p>
    <w:p w:rsidR="00587D40" w:rsidRPr="00173A18" w:rsidRDefault="00587D40" w:rsidP="00587D40">
      <w:pPr>
        <w:widowControl w:val="0"/>
        <w:numPr>
          <w:ilvl w:val="0"/>
          <w:numId w:val="8"/>
        </w:numPr>
        <w:tabs>
          <w:tab w:val="left" w:pos="907"/>
        </w:tabs>
        <w:ind w:firstLine="709"/>
        <w:rPr>
          <w:rFonts w:ascii="Times New Roman" w:eastAsia="Arial Unicode MS" w:hAnsi="Times New Roman"/>
          <w:color w:val="000000"/>
          <w:lang w:bidi="ru-RU"/>
        </w:rPr>
      </w:pPr>
      <w:r w:rsidRPr="00173A18">
        <w:rPr>
          <w:rFonts w:ascii="Times New Roman" w:eastAsia="Arial Unicode MS" w:hAnsi="Times New Roman"/>
          <w:color w:val="000000"/>
          <w:lang w:bidi="ru-RU"/>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сельских поселений, входящих в состав Верхнехавского муниципального района;</w:t>
      </w:r>
    </w:p>
    <w:p w:rsidR="00587D40" w:rsidRPr="00173A18" w:rsidRDefault="00587D40" w:rsidP="00587D40">
      <w:pPr>
        <w:widowControl w:val="0"/>
        <w:numPr>
          <w:ilvl w:val="0"/>
          <w:numId w:val="8"/>
        </w:numPr>
        <w:tabs>
          <w:tab w:val="left" w:pos="907"/>
        </w:tabs>
        <w:ind w:firstLine="709"/>
        <w:rPr>
          <w:rFonts w:ascii="Times New Roman" w:eastAsia="Arial Unicode MS" w:hAnsi="Times New Roman"/>
          <w:color w:val="000000"/>
          <w:lang w:bidi="ru-RU"/>
        </w:rPr>
      </w:pPr>
      <w:r w:rsidRPr="00173A18">
        <w:rPr>
          <w:rFonts w:ascii="Times New Roman" w:eastAsia="Arial Unicode MS" w:hAnsi="Times New Roman"/>
          <w:color w:val="000000"/>
          <w:lang w:bidi="ru-RU"/>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сельских поселений, входящих в состав Верхнехавского муниципального района;</w:t>
      </w:r>
    </w:p>
    <w:p w:rsidR="00587D40" w:rsidRPr="00173A18" w:rsidRDefault="00587D40" w:rsidP="00587D40">
      <w:pPr>
        <w:widowControl w:val="0"/>
        <w:numPr>
          <w:ilvl w:val="0"/>
          <w:numId w:val="8"/>
        </w:numPr>
        <w:tabs>
          <w:tab w:val="left" w:pos="907"/>
        </w:tabs>
        <w:ind w:firstLine="709"/>
        <w:rPr>
          <w:rFonts w:ascii="Times New Roman" w:eastAsia="Arial Unicode MS" w:hAnsi="Times New Roman"/>
          <w:color w:val="000000"/>
          <w:lang w:bidi="ru-RU"/>
        </w:rPr>
      </w:pPr>
      <w:r w:rsidRPr="00173A18">
        <w:rPr>
          <w:rFonts w:ascii="Times New Roman" w:eastAsia="Arial Unicode MS" w:hAnsi="Times New Roman"/>
          <w:color w:val="000000"/>
          <w:lang w:bidi="ru-RU"/>
        </w:rPr>
        <w:t>использование, охрана, защита, воспроизводство городских лесов, лесов особо охраняемых природных территорий, расположенных в границах населенных пунктов сельских поселений, входящих в состав Верхнехавского муниципального района;</w:t>
      </w:r>
    </w:p>
    <w:p w:rsidR="00587D40" w:rsidRPr="00173A18" w:rsidRDefault="00587D40" w:rsidP="00587D40">
      <w:pPr>
        <w:widowControl w:val="0"/>
        <w:numPr>
          <w:ilvl w:val="0"/>
          <w:numId w:val="8"/>
        </w:numPr>
        <w:tabs>
          <w:tab w:val="left" w:pos="907"/>
        </w:tabs>
        <w:ind w:firstLine="709"/>
        <w:rPr>
          <w:rFonts w:ascii="Times New Roman" w:eastAsia="Arial Unicode MS" w:hAnsi="Times New Roman"/>
          <w:color w:val="000000"/>
          <w:lang w:bidi="ru-RU"/>
        </w:rPr>
      </w:pPr>
      <w:r w:rsidRPr="00173A18">
        <w:rPr>
          <w:rFonts w:ascii="Times New Roman" w:eastAsia="Arial Unicode MS" w:hAnsi="Times New Roman"/>
          <w:color w:val="000000"/>
          <w:lang w:bidi="ru-RU"/>
        </w:rPr>
        <w:t>организация и осуществление мероприятий по территориальной обороне и гражданской обороне, защите населения и территории сельских поселений, входящих в состав Верхнехавского муниципального района, от чрезвычайных ситуаций природного и техногенного характера;</w:t>
      </w:r>
    </w:p>
    <w:p w:rsidR="00587D40" w:rsidRPr="00173A18" w:rsidRDefault="00587D40" w:rsidP="00587D40">
      <w:pPr>
        <w:widowControl w:val="0"/>
        <w:numPr>
          <w:ilvl w:val="0"/>
          <w:numId w:val="8"/>
        </w:numPr>
        <w:tabs>
          <w:tab w:val="left" w:pos="907"/>
        </w:tabs>
        <w:ind w:firstLine="709"/>
        <w:rPr>
          <w:rFonts w:ascii="Times New Roman" w:eastAsia="Arial Unicode MS" w:hAnsi="Times New Roman"/>
          <w:color w:val="000000"/>
          <w:lang w:bidi="ru-RU"/>
        </w:rPr>
      </w:pPr>
      <w:r w:rsidRPr="00173A18">
        <w:rPr>
          <w:rFonts w:ascii="Times New Roman" w:eastAsia="Arial Unicode MS" w:hAnsi="Times New Roman"/>
          <w:color w:val="000000"/>
          <w:lang w:bidi="ru-RU"/>
        </w:rPr>
        <w:lastRenderedPageBreak/>
        <w:t xml:space="preserve">создание, развитие и обеспечение охраны лечебно-оздоровительных местностей и курортов местного значения на территории сельских поселений, входящих в состав Верхнехавского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 </w:t>
      </w:r>
      <w:r w:rsidRPr="00173A18">
        <w:rPr>
          <w:rFonts w:ascii="Times New Roman" w:hAnsi="Times New Roman"/>
          <w:i/>
          <w:color w:val="000000"/>
        </w:rPr>
        <w:t>(в ред. реш. от 20.05.2022 №137);</w:t>
      </w:r>
    </w:p>
    <w:p w:rsidR="00587D40" w:rsidRPr="00173A18" w:rsidRDefault="00587D40" w:rsidP="00587D40">
      <w:pPr>
        <w:widowControl w:val="0"/>
        <w:numPr>
          <w:ilvl w:val="0"/>
          <w:numId w:val="8"/>
        </w:numPr>
        <w:tabs>
          <w:tab w:val="left" w:pos="997"/>
        </w:tabs>
        <w:ind w:firstLine="709"/>
        <w:rPr>
          <w:rFonts w:ascii="Times New Roman" w:eastAsia="Arial Unicode MS" w:hAnsi="Times New Roman"/>
          <w:color w:val="000000"/>
          <w:lang w:bidi="ru-RU"/>
        </w:rPr>
      </w:pPr>
      <w:r w:rsidRPr="00173A18">
        <w:rPr>
          <w:rFonts w:ascii="Times New Roman" w:eastAsia="Arial Unicode MS" w:hAnsi="Times New Roman"/>
          <w:color w:val="000000"/>
          <w:lang w:bidi="ru-RU"/>
        </w:rPr>
        <w:t>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587D40" w:rsidRPr="00173A18" w:rsidRDefault="00587D40" w:rsidP="00587D40">
      <w:pPr>
        <w:widowControl w:val="0"/>
        <w:numPr>
          <w:ilvl w:val="0"/>
          <w:numId w:val="8"/>
        </w:numPr>
        <w:tabs>
          <w:tab w:val="left" w:pos="997"/>
        </w:tabs>
        <w:ind w:firstLine="709"/>
        <w:rPr>
          <w:rFonts w:ascii="Times New Roman" w:eastAsia="Arial Unicode MS" w:hAnsi="Times New Roman"/>
          <w:color w:val="000000"/>
          <w:lang w:bidi="ru-RU"/>
        </w:rPr>
      </w:pPr>
      <w:r w:rsidRPr="00173A18">
        <w:rPr>
          <w:rFonts w:ascii="Times New Roman" w:eastAsia="Arial Unicode MS" w:hAnsi="Times New Roman"/>
          <w:color w:val="000000"/>
          <w:lang w:bidi="ru-RU"/>
        </w:rPr>
        <w:t>осуществление муниципального лесного контроля;</w:t>
      </w:r>
    </w:p>
    <w:p w:rsidR="00587D40" w:rsidRPr="00173A18" w:rsidRDefault="00587D40" w:rsidP="00587D40">
      <w:pPr>
        <w:widowControl w:val="0"/>
        <w:numPr>
          <w:ilvl w:val="0"/>
          <w:numId w:val="8"/>
        </w:numPr>
        <w:tabs>
          <w:tab w:val="left" w:pos="1171"/>
        </w:tabs>
        <w:ind w:firstLine="709"/>
        <w:rPr>
          <w:rFonts w:ascii="Times New Roman" w:eastAsia="Arial Unicode MS" w:hAnsi="Times New Roman"/>
          <w:color w:val="000000"/>
          <w:lang w:bidi="ru-RU"/>
        </w:rPr>
      </w:pPr>
      <w:r w:rsidRPr="00173A18">
        <w:rPr>
          <w:rFonts w:ascii="Times New Roman" w:eastAsia="Arial Unicode MS" w:hAnsi="Times New Roman"/>
          <w:color w:val="000000"/>
          <w:lang w:bidi="ru-RU"/>
        </w:rPr>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87D40" w:rsidRPr="00173A18" w:rsidRDefault="00587D40" w:rsidP="00587D40">
      <w:pPr>
        <w:widowControl w:val="0"/>
        <w:numPr>
          <w:ilvl w:val="0"/>
          <w:numId w:val="8"/>
        </w:numPr>
        <w:tabs>
          <w:tab w:val="left" w:pos="1171"/>
        </w:tabs>
        <w:ind w:firstLine="709"/>
        <w:rPr>
          <w:rFonts w:ascii="Times New Roman" w:eastAsia="Arial Unicode MS" w:hAnsi="Times New Roman"/>
          <w:color w:val="000000"/>
          <w:lang w:bidi="ru-RU"/>
        </w:rPr>
      </w:pPr>
      <w:r w:rsidRPr="00173A18">
        <w:rPr>
          <w:rFonts w:ascii="Times New Roman" w:eastAsia="Arial Unicode MS" w:hAnsi="Times New Roman"/>
          <w:color w:val="000000"/>
          <w:lang w:bidi="ru-RU"/>
        </w:rPr>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587D40" w:rsidRPr="00173A18" w:rsidRDefault="00587D40" w:rsidP="00587D40">
      <w:pPr>
        <w:widowControl w:val="0"/>
        <w:numPr>
          <w:ilvl w:val="0"/>
          <w:numId w:val="8"/>
        </w:numPr>
        <w:tabs>
          <w:tab w:val="left" w:pos="907"/>
        </w:tabs>
        <w:ind w:firstLine="709"/>
        <w:rPr>
          <w:rFonts w:ascii="Times New Roman" w:eastAsia="Arial Unicode MS" w:hAnsi="Times New Roman"/>
          <w:color w:val="000000"/>
          <w:lang w:bidi="ru-RU"/>
        </w:rPr>
      </w:pPr>
      <w:r w:rsidRPr="00173A18">
        <w:rPr>
          <w:rFonts w:ascii="Times New Roman" w:eastAsia="Arial Unicode MS" w:hAnsi="Times New Roman"/>
          <w:color w:val="000000"/>
          <w:lang w:bidi="ru-RU"/>
        </w:rPr>
        <w:t xml:space="preserve">обеспечение выполнения работ, необходимых для создания искусственных земельных участков для нужд сельских поселений, входящих в состав Верхнехавского муниципального района в соответствии с федеральным законом </w:t>
      </w:r>
      <w:r w:rsidRPr="00173A18">
        <w:rPr>
          <w:rFonts w:ascii="Times New Roman" w:hAnsi="Times New Roman"/>
          <w:i/>
          <w:color w:val="000000"/>
        </w:rPr>
        <w:t>(в ред. реш. от 20.05.2022 №137);</w:t>
      </w:r>
    </w:p>
    <w:p w:rsidR="00587D40" w:rsidRPr="00173A18" w:rsidRDefault="00587D40" w:rsidP="00587D40">
      <w:pPr>
        <w:numPr>
          <w:ilvl w:val="0"/>
          <w:numId w:val="8"/>
        </w:numPr>
        <w:autoSpaceDE w:val="0"/>
        <w:autoSpaceDN w:val="0"/>
        <w:adjustRightInd w:val="0"/>
        <w:ind w:firstLine="709"/>
        <w:rPr>
          <w:rFonts w:ascii="Times New Roman" w:hAnsi="Times New Roman"/>
          <w:color w:val="000000"/>
        </w:rPr>
      </w:pPr>
      <w:r w:rsidRPr="00173A18">
        <w:rPr>
          <w:rFonts w:ascii="Times New Roman" w:eastAsia="Arial Unicode MS" w:hAnsi="Times New Roman"/>
          <w:color w:val="000000"/>
          <w:lang w:bidi="ru-RU"/>
        </w:rPr>
        <w:t>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587D40" w:rsidRPr="00173A18" w:rsidRDefault="00587D40" w:rsidP="00587D40">
      <w:pPr>
        <w:numPr>
          <w:ilvl w:val="0"/>
          <w:numId w:val="8"/>
        </w:numPr>
        <w:autoSpaceDE w:val="0"/>
        <w:autoSpaceDN w:val="0"/>
        <w:adjustRightInd w:val="0"/>
        <w:ind w:firstLine="709"/>
        <w:rPr>
          <w:rFonts w:ascii="Times New Roman" w:hAnsi="Times New Roman"/>
          <w:color w:val="000000"/>
        </w:rPr>
      </w:pPr>
      <w:r w:rsidRPr="00173A18">
        <w:rPr>
          <w:rFonts w:ascii="Times New Roman" w:hAnsi="Times New Roman"/>
          <w:color w:val="000000"/>
        </w:rPr>
        <w:t>организация библиотечного обслуживания населения, комплектование и обеспечение сохранности библиотечных фондов библиотек поселений Верхнехавского муниципального района.</w:t>
      </w:r>
    </w:p>
    <w:p w:rsidR="00587D40" w:rsidRPr="00173A18" w:rsidRDefault="00A821FC" w:rsidP="00587D40">
      <w:pPr>
        <w:autoSpaceDE w:val="0"/>
        <w:autoSpaceDN w:val="0"/>
        <w:adjustRightInd w:val="0"/>
        <w:ind w:firstLine="0"/>
        <w:rPr>
          <w:rFonts w:ascii="Times New Roman" w:hAnsi="Times New Roman"/>
          <w:color w:val="000000"/>
        </w:rPr>
      </w:pPr>
      <w:r>
        <w:rPr>
          <w:rFonts w:ascii="Times New Roman" w:hAnsi="Times New Roman"/>
          <w:color w:val="000000"/>
        </w:rPr>
        <w:t xml:space="preserve">          </w:t>
      </w:r>
      <w:r w:rsidR="00587D40" w:rsidRPr="00173A18">
        <w:rPr>
          <w:rFonts w:ascii="Times New Roman" w:hAnsi="Times New Roman"/>
          <w:color w:val="000000"/>
        </w:rPr>
        <w:t xml:space="preserve">15)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r w:rsidR="00587D40" w:rsidRPr="00173A18">
        <w:rPr>
          <w:rFonts w:ascii="Times New Roman" w:hAnsi="Times New Roman"/>
          <w:i/>
          <w:color w:val="000000"/>
        </w:rPr>
        <w:t>(в ред. реш. от 20.05.2022 №137);</w:t>
      </w:r>
    </w:p>
    <w:p w:rsidR="00587D40" w:rsidRPr="00173A18" w:rsidRDefault="00A821FC" w:rsidP="00587D40">
      <w:pPr>
        <w:autoSpaceDE w:val="0"/>
        <w:autoSpaceDN w:val="0"/>
        <w:adjustRightInd w:val="0"/>
        <w:ind w:firstLine="0"/>
        <w:rPr>
          <w:rFonts w:ascii="Times New Roman" w:hAnsi="Times New Roman"/>
          <w:color w:val="000000"/>
        </w:rPr>
      </w:pPr>
      <w:r>
        <w:rPr>
          <w:rFonts w:ascii="Times New Roman" w:hAnsi="Times New Roman"/>
          <w:color w:val="000000"/>
        </w:rPr>
        <w:t xml:space="preserve">        </w:t>
      </w:r>
      <w:r w:rsidR="00587D40" w:rsidRPr="00173A18">
        <w:rPr>
          <w:rFonts w:ascii="Times New Roman" w:hAnsi="Times New Roman"/>
          <w:color w:val="000000"/>
        </w:rPr>
        <w:t xml:space="preserve"> 16)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модернизацией объектов теплоснабжения </w:t>
      </w:r>
      <w:r w:rsidR="00587D40" w:rsidRPr="00173A18">
        <w:rPr>
          <w:rFonts w:ascii="Times New Roman" w:hAnsi="Times New Roman"/>
          <w:i/>
          <w:color w:val="000000"/>
        </w:rPr>
        <w:t>(в ред. реш. от 20.05.2022 №137);</w:t>
      </w:r>
    </w:p>
    <w:p w:rsidR="00587D40" w:rsidRPr="00173A18" w:rsidRDefault="00A821FC" w:rsidP="00587D40">
      <w:pPr>
        <w:autoSpaceDE w:val="0"/>
        <w:autoSpaceDN w:val="0"/>
        <w:adjustRightInd w:val="0"/>
        <w:ind w:firstLine="0"/>
        <w:rPr>
          <w:rFonts w:ascii="Times New Roman" w:hAnsi="Times New Roman"/>
          <w:color w:val="000000"/>
        </w:rPr>
      </w:pPr>
      <w:r>
        <w:rPr>
          <w:rFonts w:ascii="Times New Roman" w:hAnsi="Times New Roman"/>
          <w:color w:val="000000"/>
        </w:rPr>
        <w:t xml:space="preserve">         </w:t>
      </w:r>
      <w:r w:rsidR="00587D40" w:rsidRPr="00173A18">
        <w:rPr>
          <w:rFonts w:ascii="Times New Roman" w:hAnsi="Times New Roman"/>
          <w:color w:val="000000"/>
        </w:rPr>
        <w:t xml:space="preserve">17) принятие решений о создании, об упразднении лесничеств, создаваемых в их составе участковых лесничеств, расположенных на землях населенных пунктов сельских поселений,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сельских поселений Верхнехавского муниципального района </w:t>
      </w:r>
      <w:r w:rsidR="00587D40" w:rsidRPr="00173A18">
        <w:rPr>
          <w:rFonts w:ascii="Times New Roman" w:hAnsi="Times New Roman"/>
          <w:i/>
          <w:color w:val="000000"/>
        </w:rPr>
        <w:t>(в ред. реш. от 20.05.2022 №137);</w:t>
      </w:r>
      <w:r w:rsidR="00587D40" w:rsidRPr="00173A18">
        <w:rPr>
          <w:rFonts w:ascii="Times New Roman" w:hAnsi="Times New Roman"/>
          <w:color w:val="000000"/>
        </w:rPr>
        <w:t xml:space="preserve">  </w:t>
      </w:r>
    </w:p>
    <w:p w:rsidR="00587D40" w:rsidRPr="00173A18" w:rsidRDefault="00A821FC" w:rsidP="00587D40">
      <w:pPr>
        <w:autoSpaceDE w:val="0"/>
        <w:autoSpaceDN w:val="0"/>
        <w:adjustRightInd w:val="0"/>
        <w:ind w:firstLine="0"/>
        <w:rPr>
          <w:rFonts w:ascii="Times New Roman" w:hAnsi="Times New Roman"/>
          <w:color w:val="000000"/>
        </w:rPr>
      </w:pPr>
      <w:r>
        <w:rPr>
          <w:rFonts w:ascii="Times New Roman" w:hAnsi="Times New Roman"/>
          <w:color w:val="000000"/>
        </w:rPr>
        <w:t xml:space="preserve">         </w:t>
      </w:r>
      <w:r w:rsidR="00587D40" w:rsidRPr="00173A18">
        <w:rPr>
          <w:rFonts w:ascii="Times New Roman" w:hAnsi="Times New Roman"/>
          <w:color w:val="000000"/>
        </w:rPr>
        <w:t xml:space="preserve">18) осуществление мероприятий по лесоустройству в отношении лесов, расположенных на землях населенных пунктов сельских поселений Верхнехавского муниципального района </w:t>
      </w:r>
      <w:r w:rsidR="00587D40" w:rsidRPr="00173A18">
        <w:rPr>
          <w:rFonts w:ascii="Times New Roman" w:hAnsi="Times New Roman"/>
          <w:i/>
          <w:color w:val="000000"/>
        </w:rPr>
        <w:t>(в ред. реш. от 20.05.2022 №137);</w:t>
      </w:r>
    </w:p>
    <w:p w:rsidR="00587D40" w:rsidRPr="00173A18" w:rsidRDefault="00A821FC" w:rsidP="00587D40">
      <w:pPr>
        <w:autoSpaceDE w:val="0"/>
        <w:autoSpaceDN w:val="0"/>
        <w:adjustRightInd w:val="0"/>
        <w:ind w:firstLine="0"/>
        <w:rPr>
          <w:rFonts w:ascii="Times New Roman" w:hAnsi="Times New Roman"/>
          <w:color w:val="000000"/>
        </w:rPr>
      </w:pPr>
      <w:r>
        <w:rPr>
          <w:rFonts w:ascii="Times New Roman" w:hAnsi="Times New Roman"/>
          <w:color w:val="000000"/>
        </w:rPr>
        <w:t xml:space="preserve">         </w:t>
      </w:r>
      <w:r w:rsidR="00587D40" w:rsidRPr="00173A18">
        <w:rPr>
          <w:rFonts w:ascii="Times New Roman" w:hAnsi="Times New Roman"/>
          <w:color w:val="000000"/>
        </w:rPr>
        <w:t xml:space="preserve"> 19) принятие решений и проведение на территории сельских поселений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sidR="00587D40" w:rsidRPr="00173A18">
        <w:rPr>
          <w:rFonts w:ascii="Times New Roman" w:hAnsi="Times New Roman"/>
          <w:i/>
          <w:color w:val="000000"/>
        </w:rPr>
        <w:t>(в ред. реш. от 20.05.2022 №137).</w:t>
      </w:r>
    </w:p>
    <w:p w:rsidR="00587D40" w:rsidRPr="00173A18" w:rsidRDefault="00587D40" w:rsidP="00587D40">
      <w:pPr>
        <w:autoSpaceDE w:val="0"/>
        <w:autoSpaceDN w:val="0"/>
        <w:adjustRightInd w:val="0"/>
        <w:ind w:left="709" w:firstLine="0"/>
        <w:rPr>
          <w:rFonts w:ascii="Times New Roman" w:hAnsi="Times New Roman"/>
          <w:color w:val="000000"/>
        </w:rPr>
      </w:pPr>
    </w:p>
    <w:p w:rsidR="00587D40" w:rsidRPr="005440B6" w:rsidRDefault="00587D40" w:rsidP="005440B6">
      <w:pPr>
        <w:pStyle w:val="10"/>
        <w:ind w:firstLine="709"/>
        <w:rPr>
          <w:rFonts w:ascii="Times New Roman" w:hAnsi="Times New Roman" w:cs="Times New Roman"/>
          <w:b/>
          <w:bCs/>
          <w:color w:val="000000"/>
          <w:sz w:val="24"/>
          <w:szCs w:val="24"/>
        </w:rPr>
      </w:pPr>
      <w:r w:rsidRPr="005440B6">
        <w:rPr>
          <w:rFonts w:ascii="Times New Roman" w:hAnsi="Times New Roman" w:cs="Times New Roman"/>
          <w:b/>
          <w:bCs/>
          <w:color w:val="000000"/>
          <w:sz w:val="24"/>
          <w:szCs w:val="24"/>
        </w:rPr>
        <w:t>Статья 11. Полномочия органов местного самоуправления Верхнехавского муниципального района  по решению вопросов местного значения</w:t>
      </w:r>
    </w:p>
    <w:p w:rsidR="00587D40" w:rsidRPr="005440B6" w:rsidRDefault="00587D40" w:rsidP="005440B6">
      <w:pPr>
        <w:pStyle w:val="ConsNonformat"/>
        <w:widowControl/>
        <w:ind w:firstLine="709"/>
        <w:jc w:val="center"/>
        <w:rPr>
          <w:rFonts w:ascii="Times New Roman" w:hAnsi="Times New Roman"/>
          <w:b/>
          <w:color w:val="000000"/>
          <w:sz w:val="24"/>
          <w:szCs w:val="24"/>
        </w:rPr>
      </w:pP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1. В целях решения вопросов местного значения органы местного самоуправления Верхнехавского муниципального района обладают следующими полномочиями:</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1) принятие Устава Верхнехавского муниципального района и внесение в него изменений и дополнений, издание муниципальных правовых актов;</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lastRenderedPageBreak/>
        <w:t>2) установление официальных символов Верхнехавского муниципального района;</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87D40" w:rsidRPr="00173A18" w:rsidRDefault="00587D40" w:rsidP="00587D40">
      <w:pPr>
        <w:pStyle w:val="ab"/>
        <w:tabs>
          <w:tab w:val="left" w:pos="0"/>
        </w:tabs>
        <w:ind w:firstLine="709"/>
        <w:rPr>
          <w:color w:val="000000"/>
          <w:szCs w:val="24"/>
        </w:rPr>
      </w:pPr>
      <w:r w:rsidRPr="00173A18">
        <w:rPr>
          <w:color w:val="000000"/>
          <w:szCs w:val="24"/>
        </w:rPr>
        <w:t xml:space="preserve">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 </w:t>
      </w:r>
    </w:p>
    <w:p w:rsidR="00587D40" w:rsidRPr="00173A18" w:rsidRDefault="00587D40" w:rsidP="00587D40">
      <w:pPr>
        <w:pStyle w:val="ConsPlusNormal"/>
        <w:numPr>
          <w:ilvl w:val="2"/>
          <w:numId w:val="10"/>
        </w:numPr>
        <w:ind w:left="0" w:firstLine="709"/>
        <w:jc w:val="both"/>
        <w:rPr>
          <w:rFonts w:ascii="Times New Roman" w:hAnsi="Times New Roman" w:cs="Times New Roman"/>
          <w:color w:val="000000"/>
          <w:sz w:val="24"/>
          <w:szCs w:val="24"/>
        </w:rPr>
      </w:pPr>
      <w:r w:rsidRPr="00173A18">
        <w:rPr>
          <w:rFonts w:ascii="Times New Roman" w:hAnsi="Times New Roman" w:cs="Times New Roman"/>
          <w:color w:val="000000"/>
          <w:sz w:val="24"/>
          <w:szCs w:val="24"/>
        </w:rPr>
        <w:t>утр. силу (в ред. реш. от 04.06.2020 №67);</w:t>
      </w:r>
    </w:p>
    <w:p w:rsidR="00587D40" w:rsidRPr="00173A18" w:rsidRDefault="00587D40" w:rsidP="00587D40">
      <w:pPr>
        <w:pStyle w:val="ConsPlusNormal"/>
        <w:numPr>
          <w:ilvl w:val="2"/>
          <w:numId w:val="10"/>
        </w:numPr>
        <w:ind w:left="0" w:firstLine="709"/>
        <w:jc w:val="both"/>
        <w:rPr>
          <w:rFonts w:ascii="Times New Roman" w:hAnsi="Times New Roman" w:cs="Times New Roman"/>
          <w:color w:val="000000"/>
          <w:sz w:val="24"/>
          <w:szCs w:val="24"/>
        </w:rPr>
      </w:pPr>
      <w:r w:rsidRPr="00173A18">
        <w:rPr>
          <w:rFonts w:ascii="Times New Roman" w:hAnsi="Times New Roman" w:cs="Times New Roman"/>
          <w:color w:val="000000"/>
          <w:sz w:val="24"/>
          <w:szCs w:val="24"/>
        </w:rPr>
        <w:t>полномочия по организации теплоснабжения, предусмотренные Федеральным законом «О теплоснабжении»;</w:t>
      </w:r>
    </w:p>
    <w:p w:rsidR="00587D40" w:rsidRPr="00173A18" w:rsidRDefault="00587D40" w:rsidP="00587D40">
      <w:pPr>
        <w:pStyle w:val="ConsPlusNormal"/>
        <w:numPr>
          <w:ilvl w:val="2"/>
          <w:numId w:val="10"/>
        </w:numPr>
        <w:ind w:left="0" w:firstLine="709"/>
        <w:jc w:val="both"/>
        <w:rPr>
          <w:rFonts w:ascii="Times New Roman" w:hAnsi="Times New Roman" w:cs="Times New Roman"/>
          <w:color w:val="000000"/>
          <w:sz w:val="24"/>
          <w:szCs w:val="24"/>
        </w:rPr>
      </w:pPr>
      <w:r w:rsidRPr="00173A18">
        <w:rPr>
          <w:rFonts w:ascii="Times New Roman" w:hAnsi="Times New Roman" w:cs="Times New Roman"/>
          <w:color w:val="000000"/>
          <w:sz w:val="24"/>
          <w:szCs w:val="24"/>
        </w:rPr>
        <w:t>полномочия в сфере водоснабжения и водоотведения, предусмотренные Федеральным законом «О водоснабжении и водоотведении»;</w:t>
      </w:r>
    </w:p>
    <w:p w:rsidR="00587D40" w:rsidRPr="00173A18" w:rsidRDefault="00587D40" w:rsidP="00587D40">
      <w:pPr>
        <w:pStyle w:val="ConsPlusNormal"/>
        <w:ind w:firstLine="709"/>
        <w:jc w:val="both"/>
        <w:rPr>
          <w:rFonts w:ascii="Times New Roman" w:hAnsi="Times New Roman" w:cs="Times New Roman"/>
          <w:color w:val="000000"/>
          <w:sz w:val="24"/>
          <w:szCs w:val="24"/>
        </w:rPr>
      </w:pPr>
      <w:r w:rsidRPr="00173A18">
        <w:rPr>
          <w:rFonts w:ascii="Times New Roman" w:hAnsi="Times New Roman" w:cs="Times New Roman"/>
          <w:color w:val="000000"/>
          <w:sz w:val="24"/>
          <w:szCs w:val="24"/>
        </w:rPr>
        <w:t>7.1)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587D40" w:rsidRPr="00173A18" w:rsidRDefault="00587D40" w:rsidP="00587D40">
      <w:pPr>
        <w:pStyle w:val="ConsPlusNormal"/>
        <w:ind w:firstLine="709"/>
        <w:jc w:val="both"/>
        <w:rPr>
          <w:rFonts w:ascii="Times New Roman" w:hAnsi="Times New Roman" w:cs="Times New Roman"/>
          <w:color w:val="000000"/>
          <w:sz w:val="24"/>
          <w:szCs w:val="24"/>
        </w:rPr>
      </w:pPr>
      <w:r w:rsidRPr="00173A18">
        <w:rPr>
          <w:rFonts w:ascii="Times New Roman" w:hAnsi="Times New Roman" w:cs="Times New Roman"/>
          <w:color w:val="000000"/>
          <w:sz w:val="24"/>
          <w:szCs w:val="24"/>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самсоуправления, голосования по вопросам изменения границ Верхнехавского муниципального района, преобразования Верхнехавского муниципального района;</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9) организация сбора статистических показателей, характеризующих состояние экономики и социальной сферы Верхнехавского муниципального района, и предоставление указанных данных органам государственной власти в порядке, установленном Правительством Российской Федерации;</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10)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Верхнехавского муниципального района официальной информации о социально-экономическом и культурном развитии Верхнехавского муниципального района, о развитии его общественной инфраструктуры и иной официальной информации;</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11) осуществление международных и внешнеэкономических связей в соответствии с федеральными законами;</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 xml:space="preserve"> 12)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Верхнехавского муниципального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587D40" w:rsidRPr="00173A18" w:rsidRDefault="00587D40" w:rsidP="00587D40">
      <w:pPr>
        <w:pStyle w:val="af6"/>
        <w:spacing w:after="0" w:line="240" w:lineRule="auto"/>
        <w:ind w:left="0" w:firstLine="709"/>
        <w:rPr>
          <w:rFonts w:ascii="Times New Roman" w:hAnsi="Times New Roman"/>
          <w:color w:val="000000"/>
          <w:sz w:val="24"/>
          <w:szCs w:val="24"/>
        </w:rPr>
      </w:pPr>
      <w:r w:rsidRPr="00173A18">
        <w:rPr>
          <w:rFonts w:ascii="Times New Roman" w:hAnsi="Times New Roman"/>
          <w:color w:val="000000"/>
          <w:sz w:val="24"/>
          <w:szCs w:val="24"/>
        </w:rPr>
        <w:t xml:space="preserve"> 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Верхнехавского муниципального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87D40" w:rsidRPr="00173A18" w:rsidRDefault="00587D40" w:rsidP="00587D40">
      <w:pPr>
        <w:pStyle w:val="af6"/>
        <w:spacing w:after="0" w:line="240" w:lineRule="auto"/>
        <w:ind w:left="0" w:firstLine="709"/>
        <w:rPr>
          <w:rFonts w:ascii="Times New Roman" w:hAnsi="Times New Roman"/>
          <w:color w:val="000000"/>
          <w:sz w:val="24"/>
          <w:szCs w:val="24"/>
        </w:rPr>
      </w:pPr>
      <w:r w:rsidRPr="00173A18">
        <w:rPr>
          <w:rFonts w:ascii="Times New Roman" w:hAnsi="Times New Roman"/>
          <w:color w:val="000000"/>
          <w:sz w:val="24"/>
          <w:szCs w:val="24"/>
        </w:rPr>
        <w:t xml:space="preserve"> 14) иные полномочия в соответствии с Федеральным законом от 06.10.2003 № 131-ФЗ «Об общих принципах организации местного самоуправления в Российской Федерации» и настоящим Уставом.</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lastRenderedPageBreak/>
        <w:t xml:space="preserve"> 2. Полномочия органов местного самоуправления, установленные настоящей статьей, осуществляются органами местного самоуправления Верхнехавского муниципального района самостоятельно. Подчиненность органа местного самоуправления или должностного лица местного самоуправления Верхнехавского муниципального района органу местного самоуправления или должностному лицу местного самоуправления другого муниципального образования не допускается.</w:t>
      </w:r>
    </w:p>
    <w:p w:rsidR="00587D40" w:rsidRPr="00173A18" w:rsidRDefault="00587D40" w:rsidP="00587D40">
      <w:pPr>
        <w:ind w:firstLine="709"/>
        <w:rPr>
          <w:rFonts w:ascii="Times New Roman" w:hAnsi="Times New Roman"/>
          <w:color w:val="000000"/>
        </w:rPr>
      </w:pPr>
    </w:p>
    <w:p w:rsidR="00587D40" w:rsidRPr="005440B6" w:rsidRDefault="00587D40" w:rsidP="005440B6">
      <w:pPr>
        <w:pStyle w:val="10"/>
        <w:ind w:firstLine="709"/>
        <w:rPr>
          <w:rFonts w:ascii="Times New Roman" w:hAnsi="Times New Roman" w:cs="Times New Roman"/>
          <w:b/>
          <w:bCs/>
          <w:color w:val="000000"/>
          <w:sz w:val="24"/>
          <w:szCs w:val="24"/>
        </w:rPr>
      </w:pPr>
      <w:r w:rsidRPr="005440B6">
        <w:rPr>
          <w:rFonts w:ascii="Times New Roman" w:hAnsi="Times New Roman" w:cs="Times New Roman"/>
          <w:b/>
          <w:bCs/>
          <w:color w:val="000000"/>
          <w:sz w:val="24"/>
          <w:szCs w:val="24"/>
        </w:rPr>
        <w:t>Статья 12. Права органов местного самоуправления Верхнехавского муниципального района на решение вопросов, не отнесенных к вопросам местного значения муниципального района (в ред. решения от 29.04.2021 №82)</w:t>
      </w:r>
    </w:p>
    <w:p w:rsidR="00587D40" w:rsidRPr="00173A18" w:rsidRDefault="00587D40" w:rsidP="00587D40">
      <w:pPr>
        <w:pStyle w:val="FR3"/>
        <w:ind w:firstLine="709"/>
        <w:jc w:val="both"/>
        <w:rPr>
          <w:rFonts w:ascii="Times New Roman" w:hAnsi="Times New Roman"/>
          <w:color w:val="000000"/>
          <w:sz w:val="24"/>
          <w:szCs w:val="24"/>
        </w:rPr>
      </w:pPr>
    </w:p>
    <w:p w:rsidR="00587D40" w:rsidRPr="00173A18" w:rsidRDefault="00587D40" w:rsidP="00587D40">
      <w:pPr>
        <w:pStyle w:val="af2"/>
        <w:spacing w:after="0"/>
        <w:ind w:left="0" w:firstLine="709"/>
        <w:rPr>
          <w:rFonts w:ascii="Times New Roman" w:hAnsi="Times New Roman"/>
          <w:color w:val="000000"/>
        </w:rPr>
      </w:pPr>
      <w:r w:rsidRPr="00173A18">
        <w:rPr>
          <w:rFonts w:ascii="Times New Roman" w:hAnsi="Times New Roman"/>
          <w:color w:val="000000"/>
        </w:rPr>
        <w:t>1. Органы местного самоуправления Верхнехавского муниципального района имеют право на:</w:t>
      </w:r>
    </w:p>
    <w:p w:rsidR="00587D40" w:rsidRPr="00173A18" w:rsidRDefault="00587D40" w:rsidP="00587D40">
      <w:pPr>
        <w:numPr>
          <w:ilvl w:val="1"/>
          <w:numId w:val="12"/>
        </w:numPr>
        <w:tabs>
          <w:tab w:val="left" w:pos="1620"/>
        </w:tabs>
        <w:ind w:left="0" w:firstLine="709"/>
        <w:rPr>
          <w:rFonts w:ascii="Times New Roman" w:hAnsi="Times New Roman"/>
          <w:bCs/>
          <w:color w:val="000000"/>
        </w:rPr>
      </w:pPr>
      <w:r w:rsidRPr="00173A18">
        <w:rPr>
          <w:rFonts w:ascii="Times New Roman" w:hAnsi="Times New Roman"/>
          <w:bCs/>
          <w:color w:val="000000"/>
        </w:rPr>
        <w:t>создание музеев Верхнехавского муниципального района;</w:t>
      </w:r>
    </w:p>
    <w:p w:rsidR="00587D40" w:rsidRPr="00173A18" w:rsidRDefault="00587D40" w:rsidP="00587D40">
      <w:pPr>
        <w:numPr>
          <w:ilvl w:val="1"/>
          <w:numId w:val="12"/>
        </w:numPr>
        <w:tabs>
          <w:tab w:val="left" w:pos="1620"/>
        </w:tabs>
        <w:ind w:left="0" w:firstLine="709"/>
        <w:rPr>
          <w:rFonts w:ascii="Times New Roman" w:hAnsi="Times New Roman"/>
          <w:bCs/>
          <w:color w:val="000000"/>
        </w:rPr>
      </w:pPr>
      <w:r w:rsidRPr="00173A18">
        <w:rPr>
          <w:rFonts w:ascii="Times New Roman" w:hAnsi="Times New Roman"/>
          <w:bCs/>
          <w:color w:val="000000"/>
        </w:rPr>
        <w:t>участие в осуществлении деятельности по опеке и попечительству;</w:t>
      </w:r>
    </w:p>
    <w:p w:rsidR="00587D40" w:rsidRPr="00173A18" w:rsidRDefault="00587D40" w:rsidP="00587D40">
      <w:pPr>
        <w:numPr>
          <w:ilvl w:val="1"/>
          <w:numId w:val="12"/>
        </w:numPr>
        <w:tabs>
          <w:tab w:val="left" w:pos="1620"/>
        </w:tabs>
        <w:ind w:left="0" w:firstLine="709"/>
        <w:rPr>
          <w:rFonts w:ascii="Times New Roman" w:hAnsi="Times New Roman"/>
          <w:bCs/>
          <w:color w:val="000000"/>
        </w:rPr>
      </w:pPr>
      <w:r w:rsidRPr="00173A18">
        <w:rPr>
          <w:rFonts w:ascii="Times New Roman" w:hAnsi="Times New Roman"/>
          <w:bCs/>
          <w:color w:val="000000"/>
        </w:rPr>
        <w:t xml:space="preserve"> создание условий для осуществления деятельности, связанной с реализацией прав местных национально-культурных автономий на территории </w:t>
      </w:r>
      <w:r w:rsidRPr="00173A18">
        <w:rPr>
          <w:rFonts w:ascii="Times New Roman" w:hAnsi="Times New Roman"/>
          <w:color w:val="000000"/>
        </w:rPr>
        <w:t>Верхнехавского</w:t>
      </w:r>
      <w:r w:rsidRPr="00173A18">
        <w:rPr>
          <w:rFonts w:ascii="Times New Roman" w:hAnsi="Times New Roman"/>
          <w:bCs/>
          <w:color w:val="000000"/>
        </w:rPr>
        <w:t xml:space="preserve"> муниципального района;</w:t>
      </w:r>
    </w:p>
    <w:p w:rsidR="00587D40" w:rsidRPr="00173A18" w:rsidRDefault="00587D40" w:rsidP="00587D40">
      <w:pPr>
        <w:tabs>
          <w:tab w:val="left" w:pos="1620"/>
        </w:tabs>
        <w:ind w:firstLine="709"/>
        <w:rPr>
          <w:rFonts w:ascii="Times New Roman" w:hAnsi="Times New Roman"/>
          <w:bCs/>
          <w:color w:val="000000"/>
        </w:rPr>
      </w:pPr>
      <w:r w:rsidRPr="00173A18">
        <w:rPr>
          <w:rFonts w:ascii="Times New Roman" w:hAnsi="Times New Roman"/>
          <w:bCs/>
          <w:color w:val="000000"/>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w:t>
      </w:r>
      <w:r w:rsidRPr="00173A18">
        <w:rPr>
          <w:rFonts w:ascii="Times New Roman" w:hAnsi="Times New Roman"/>
          <w:color w:val="000000"/>
        </w:rPr>
        <w:t xml:space="preserve"> Верхнехавского</w:t>
      </w:r>
      <w:r w:rsidRPr="00173A18">
        <w:rPr>
          <w:rFonts w:ascii="Times New Roman" w:hAnsi="Times New Roman"/>
          <w:bCs/>
          <w:color w:val="000000"/>
        </w:rPr>
        <w:t xml:space="preserve"> муниципального района;</w:t>
      </w:r>
    </w:p>
    <w:p w:rsidR="00587D40" w:rsidRPr="00173A18" w:rsidRDefault="00587D40" w:rsidP="00587D40">
      <w:pPr>
        <w:pStyle w:val="ConsPlusNormal"/>
        <w:widowControl/>
        <w:ind w:firstLine="709"/>
        <w:jc w:val="both"/>
        <w:rPr>
          <w:rFonts w:ascii="Times New Roman" w:hAnsi="Times New Roman" w:cs="Times New Roman"/>
          <w:color w:val="000000"/>
          <w:sz w:val="24"/>
          <w:szCs w:val="24"/>
        </w:rPr>
      </w:pPr>
      <w:r w:rsidRPr="00173A18">
        <w:rPr>
          <w:rFonts w:ascii="Times New Roman" w:hAnsi="Times New Roman" w:cs="Times New Roman"/>
          <w:color w:val="000000"/>
          <w:sz w:val="24"/>
          <w:szCs w:val="24"/>
        </w:rPr>
        <w:t>5)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 xml:space="preserve"> 6)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587D40" w:rsidRPr="00173A18" w:rsidRDefault="00587D40" w:rsidP="00587D40">
      <w:pPr>
        <w:pStyle w:val="ConsPlusNormal"/>
        <w:widowControl/>
        <w:ind w:firstLine="709"/>
        <w:jc w:val="both"/>
        <w:rPr>
          <w:rFonts w:ascii="Times New Roman" w:hAnsi="Times New Roman" w:cs="Times New Roman"/>
          <w:color w:val="000000"/>
          <w:sz w:val="24"/>
          <w:szCs w:val="24"/>
        </w:rPr>
      </w:pPr>
      <w:r w:rsidRPr="00173A18">
        <w:rPr>
          <w:rFonts w:ascii="Times New Roman" w:hAnsi="Times New Roman" w:cs="Times New Roman"/>
          <w:color w:val="000000"/>
          <w:sz w:val="24"/>
          <w:szCs w:val="24"/>
        </w:rPr>
        <w:t xml:space="preserve">7) осуществление функций учредителя муниципальных </w:t>
      </w:r>
      <w:r w:rsidRPr="00173A18">
        <w:rPr>
          <w:rFonts w:ascii="Times New Roman" w:hAnsi="Times New Roman" w:cs="Times New Roman"/>
          <w:bCs/>
          <w:color w:val="000000"/>
          <w:sz w:val="24"/>
          <w:szCs w:val="24"/>
          <w:lang w:eastAsia="ru-RU"/>
        </w:rPr>
        <w:t>образовательных организаций высшего образования</w:t>
      </w:r>
      <w:r w:rsidRPr="00173A18">
        <w:rPr>
          <w:rFonts w:ascii="Times New Roman" w:hAnsi="Times New Roman" w:cs="Times New Roman"/>
          <w:color w:val="000000"/>
          <w:sz w:val="24"/>
          <w:szCs w:val="24"/>
        </w:rPr>
        <w:t>, находящихся в их ведении по состоянию на 31 декабря 2008 года;</w:t>
      </w:r>
    </w:p>
    <w:p w:rsidR="00587D40" w:rsidRPr="00173A18" w:rsidRDefault="00587D40" w:rsidP="00587D40">
      <w:pPr>
        <w:pStyle w:val="ConsPlusNormal"/>
        <w:widowControl/>
        <w:numPr>
          <w:ilvl w:val="3"/>
          <w:numId w:val="14"/>
        </w:numPr>
        <w:ind w:left="0" w:firstLine="709"/>
        <w:jc w:val="both"/>
        <w:rPr>
          <w:rFonts w:ascii="Times New Roman" w:hAnsi="Times New Roman" w:cs="Times New Roman"/>
          <w:color w:val="000000"/>
          <w:sz w:val="24"/>
          <w:szCs w:val="24"/>
        </w:rPr>
      </w:pPr>
      <w:r w:rsidRPr="00173A18">
        <w:rPr>
          <w:rFonts w:ascii="Times New Roman" w:hAnsi="Times New Roman" w:cs="Times New Roman"/>
          <w:color w:val="000000"/>
          <w:sz w:val="24"/>
          <w:szCs w:val="24"/>
        </w:rPr>
        <w:t>создание условий для развития туризма;</w:t>
      </w:r>
    </w:p>
    <w:p w:rsidR="00587D40" w:rsidRPr="00173A18" w:rsidRDefault="00587D40" w:rsidP="00587D40">
      <w:pPr>
        <w:pStyle w:val="ConsPlusNormal"/>
        <w:widowControl/>
        <w:numPr>
          <w:ilvl w:val="3"/>
          <w:numId w:val="14"/>
        </w:numPr>
        <w:ind w:left="0" w:firstLine="709"/>
        <w:jc w:val="both"/>
        <w:rPr>
          <w:rFonts w:ascii="Times New Roman" w:hAnsi="Times New Roman" w:cs="Times New Roman"/>
          <w:color w:val="000000"/>
          <w:sz w:val="24"/>
          <w:szCs w:val="24"/>
        </w:rPr>
      </w:pPr>
      <w:r w:rsidRPr="00173A18">
        <w:rPr>
          <w:rFonts w:ascii="Times New Roman" w:hAnsi="Times New Roman" w:cs="Times New Roman"/>
          <w:color w:val="000000"/>
          <w:sz w:val="24"/>
          <w:szCs w:val="24"/>
        </w:rPr>
        <w:t>осуществление мероприятий, предусмотренных Федеральным законом «О донорстве крови и ее компонентов»;</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 xml:space="preserve"> 10) совершение нотариальных действий, предусмотренных </w:t>
      </w:r>
      <w:hyperlink r:id="rId9" w:history="1">
        <w:r w:rsidRPr="00173A18">
          <w:rPr>
            <w:rStyle w:val="a3"/>
            <w:rFonts w:ascii="Times New Roman" w:hAnsi="Times New Roman"/>
            <w:color w:val="000000"/>
          </w:rPr>
          <w:t>законодательством</w:t>
        </w:r>
      </w:hyperlink>
      <w:r w:rsidRPr="00173A18">
        <w:rPr>
          <w:rFonts w:ascii="Times New Roman" w:hAnsi="Times New Roman"/>
          <w:color w:val="000000"/>
        </w:rPr>
        <w:t>, в случае отсутствия в расположенном на межселенной территории населенном пункте нотариуса;</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587D40" w:rsidRPr="00173A18" w:rsidRDefault="00587D40" w:rsidP="00587D40">
      <w:pPr>
        <w:autoSpaceDE w:val="0"/>
        <w:autoSpaceDN w:val="0"/>
        <w:adjustRightInd w:val="0"/>
        <w:ind w:firstLine="709"/>
        <w:rPr>
          <w:rFonts w:ascii="Times New Roman" w:eastAsia="Calibri" w:hAnsi="Times New Roman"/>
          <w:color w:val="000000"/>
          <w:lang w:eastAsia="en-US"/>
        </w:rPr>
      </w:pPr>
      <w:r w:rsidRPr="00173A18">
        <w:rPr>
          <w:rFonts w:ascii="Times New Roman" w:hAnsi="Times New Roman"/>
          <w:color w:val="000000"/>
        </w:rPr>
        <w:t xml:space="preserve">12) </w:t>
      </w:r>
      <w:r w:rsidRPr="00173A18">
        <w:rPr>
          <w:rFonts w:ascii="Times New Roman" w:eastAsia="Calibri" w:hAnsi="Times New Roman"/>
          <w:color w:val="000000"/>
          <w:lang w:eastAsia="en-US"/>
        </w:rPr>
        <w:t xml:space="preserve">осуществление мероприятий в сфере профилактики правонарушений, предусмотренных Федеральным </w:t>
      </w:r>
      <w:hyperlink r:id="rId10" w:history="1">
        <w:r w:rsidRPr="00173A18">
          <w:rPr>
            <w:rStyle w:val="a3"/>
            <w:rFonts w:ascii="Times New Roman" w:eastAsia="Calibri" w:hAnsi="Times New Roman"/>
            <w:color w:val="000000"/>
            <w:lang w:eastAsia="en-US"/>
          </w:rPr>
          <w:t>законом</w:t>
        </w:r>
      </w:hyperlink>
      <w:r w:rsidRPr="00173A18">
        <w:rPr>
          <w:rFonts w:ascii="Times New Roman" w:eastAsia="Calibri" w:hAnsi="Times New Roman"/>
          <w:color w:val="000000"/>
          <w:lang w:eastAsia="en-US"/>
        </w:rPr>
        <w:t xml:space="preserve"> «Об основах системы профилактики правонарушений в Российской Федерации».</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14)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 (в ред. реш. от 04.06.2020 №67).</w:t>
      </w:r>
    </w:p>
    <w:p w:rsidR="00587D40" w:rsidRPr="00173A18" w:rsidRDefault="00587D40" w:rsidP="00587D40">
      <w:pPr>
        <w:pStyle w:val="10"/>
        <w:ind w:firstLine="709"/>
        <w:jc w:val="both"/>
        <w:rPr>
          <w:rFonts w:ascii="Times New Roman" w:hAnsi="Times New Roman" w:cs="Times New Roman"/>
          <w:bCs/>
          <w:sz w:val="24"/>
          <w:szCs w:val="24"/>
        </w:rPr>
      </w:pPr>
      <w:r w:rsidRPr="00173A18">
        <w:rPr>
          <w:rFonts w:ascii="Times New Roman" w:hAnsi="Times New Roman" w:cs="Times New Roman"/>
          <w:bCs/>
          <w:sz w:val="24"/>
          <w:szCs w:val="24"/>
        </w:rPr>
        <w:t xml:space="preserve">15)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 </w:t>
      </w:r>
      <w:r w:rsidRPr="00173A18">
        <w:rPr>
          <w:rFonts w:ascii="Times New Roman" w:hAnsi="Times New Roman" w:cs="Times New Roman"/>
          <w:bCs/>
          <w:color w:val="000000"/>
          <w:sz w:val="24"/>
          <w:szCs w:val="24"/>
        </w:rPr>
        <w:t>(в ред. решения от 29.04.2021 №82)</w:t>
      </w:r>
      <w:r w:rsidRPr="00173A18">
        <w:rPr>
          <w:rFonts w:ascii="Times New Roman" w:hAnsi="Times New Roman" w:cs="Times New Roman"/>
          <w:bCs/>
          <w:sz w:val="24"/>
          <w:szCs w:val="24"/>
        </w:rPr>
        <w:t>.</w:t>
      </w:r>
    </w:p>
    <w:p w:rsidR="00587D40" w:rsidRPr="00173A18" w:rsidRDefault="00587D40" w:rsidP="00587D40">
      <w:pPr>
        <w:pStyle w:val="10"/>
        <w:ind w:firstLine="709"/>
        <w:jc w:val="both"/>
        <w:rPr>
          <w:rFonts w:ascii="Times New Roman" w:hAnsi="Times New Roman" w:cs="Times New Roman"/>
          <w:bCs/>
          <w:sz w:val="24"/>
          <w:szCs w:val="24"/>
        </w:rPr>
      </w:pPr>
      <w:r w:rsidRPr="00173A18">
        <w:rPr>
          <w:rFonts w:ascii="Times New Roman" w:hAnsi="Times New Roman" w:cs="Times New Roman"/>
          <w:bCs/>
          <w:sz w:val="24"/>
          <w:szCs w:val="24"/>
        </w:rPr>
        <w:lastRenderedPageBreak/>
        <w:t xml:space="preserve">16) осуществление мероприятий по оказанию помощи лицам, находящимся в состоянии алкогольного, наркотического или иного токсического опьянения </w:t>
      </w:r>
      <w:r w:rsidRPr="00173A18">
        <w:rPr>
          <w:rFonts w:ascii="Times New Roman" w:hAnsi="Times New Roman" w:cs="Times New Roman"/>
          <w:bCs/>
          <w:color w:val="000000"/>
          <w:sz w:val="24"/>
          <w:szCs w:val="24"/>
        </w:rPr>
        <w:t>(в ред. решения от 29.04.2021 №82)</w:t>
      </w:r>
      <w:r w:rsidRPr="00173A18">
        <w:rPr>
          <w:rFonts w:ascii="Times New Roman" w:hAnsi="Times New Roman" w:cs="Times New Roman"/>
          <w:bCs/>
          <w:sz w:val="24"/>
          <w:szCs w:val="24"/>
        </w:rPr>
        <w:t>.</w:t>
      </w:r>
    </w:p>
    <w:p w:rsidR="00587D40" w:rsidRPr="00173A18" w:rsidRDefault="00587D40" w:rsidP="00587D40">
      <w:pPr>
        <w:rPr>
          <w:rFonts w:ascii="Times New Roman" w:hAnsi="Times New Roman"/>
        </w:rPr>
      </w:pPr>
      <w:r w:rsidRPr="00173A18">
        <w:rPr>
          <w:rFonts w:ascii="Times New Roman" w:hAnsi="Times New Roman"/>
          <w:color w:val="000000"/>
        </w:rPr>
        <w:t xml:space="preserve">17) создание муниципальной пожарной охраны </w:t>
      </w:r>
      <w:r w:rsidRPr="00173A18">
        <w:rPr>
          <w:rFonts w:ascii="Times New Roman" w:hAnsi="Times New Roman"/>
          <w:i/>
          <w:color w:val="000000"/>
        </w:rPr>
        <w:t>(в ред. реш. от 20.05.2022 №137).</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 xml:space="preserve">2. Органы местного самоуправления </w:t>
      </w:r>
      <w:r w:rsidRPr="00173A18">
        <w:rPr>
          <w:rFonts w:ascii="Times New Roman" w:hAnsi="Times New Roman"/>
          <w:bCs/>
          <w:color w:val="000000"/>
        </w:rPr>
        <w:t>Верхнехавского</w:t>
      </w:r>
      <w:r w:rsidRPr="00173A18">
        <w:rPr>
          <w:rFonts w:ascii="Times New Roman" w:hAnsi="Times New Roman"/>
          <w:color w:val="000000"/>
        </w:rPr>
        <w:t xml:space="preserve"> муниципального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06.10.2003г.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Воронежской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87D40" w:rsidRPr="00173A18" w:rsidRDefault="00587D40" w:rsidP="00587D40">
      <w:pPr>
        <w:ind w:firstLine="709"/>
        <w:rPr>
          <w:rFonts w:ascii="Times New Roman" w:hAnsi="Times New Roman"/>
          <w:color w:val="000000"/>
        </w:rPr>
      </w:pPr>
    </w:p>
    <w:p w:rsidR="00587D40" w:rsidRPr="005440B6" w:rsidRDefault="00587D40" w:rsidP="005440B6">
      <w:pPr>
        <w:ind w:firstLine="709"/>
        <w:jc w:val="center"/>
        <w:rPr>
          <w:rFonts w:ascii="Times New Roman" w:hAnsi="Times New Roman"/>
          <w:b/>
          <w:color w:val="000000"/>
        </w:rPr>
      </w:pPr>
      <w:r w:rsidRPr="005440B6">
        <w:rPr>
          <w:rFonts w:ascii="Times New Roman" w:hAnsi="Times New Roman"/>
          <w:b/>
          <w:bCs/>
          <w:color w:val="000000"/>
        </w:rPr>
        <w:t>Статья 13. Наделение органов местного самоуправления Верхнехавского муниципального района отдельными государственными полномочиями</w:t>
      </w:r>
    </w:p>
    <w:p w:rsidR="00587D40" w:rsidRPr="005440B6" w:rsidRDefault="00587D40" w:rsidP="005440B6">
      <w:pPr>
        <w:ind w:firstLine="709"/>
        <w:jc w:val="center"/>
        <w:rPr>
          <w:rFonts w:ascii="Times New Roman" w:hAnsi="Times New Roman"/>
          <w:b/>
          <w:color w:val="000000"/>
        </w:rPr>
      </w:pP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1.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Воронежской области, отдельными государственными полномочиями Воронежской области - законами Воронежской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2.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3. Финансовое обеспечение отдельных государственных полномочий, переданных органам местного самоуправления, осуществляется за счет предоставляемых бюджету Верхнехавского</w:t>
      </w:r>
      <w:r w:rsidRPr="00173A18">
        <w:rPr>
          <w:rFonts w:ascii="Times New Roman" w:hAnsi="Times New Roman"/>
          <w:bCs/>
          <w:color w:val="000000"/>
        </w:rPr>
        <w:t xml:space="preserve"> муниципального района </w:t>
      </w:r>
      <w:r w:rsidRPr="00173A18">
        <w:rPr>
          <w:rFonts w:ascii="Times New Roman" w:hAnsi="Times New Roman"/>
          <w:color w:val="000000"/>
        </w:rPr>
        <w:t>субвенций из соответствующих бюджетов.</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настоящим Уставом.</w:t>
      </w:r>
    </w:p>
    <w:p w:rsidR="00587D40" w:rsidRPr="00173A18" w:rsidRDefault="00587D40" w:rsidP="00587D40">
      <w:pPr>
        <w:ind w:firstLine="709"/>
        <w:rPr>
          <w:rFonts w:ascii="Times New Roman" w:hAnsi="Times New Roman"/>
          <w:color w:val="000000"/>
        </w:rPr>
      </w:pPr>
    </w:p>
    <w:p w:rsidR="00587D40" w:rsidRPr="00173A18" w:rsidRDefault="00587D40" w:rsidP="00587D40">
      <w:pPr>
        <w:ind w:firstLine="709"/>
        <w:rPr>
          <w:rFonts w:ascii="Times New Roman" w:hAnsi="Times New Roman"/>
          <w:color w:val="000000"/>
        </w:rPr>
      </w:pPr>
    </w:p>
    <w:p w:rsidR="00587D40" w:rsidRPr="005440B6" w:rsidRDefault="00587D40" w:rsidP="005440B6">
      <w:pPr>
        <w:ind w:firstLine="709"/>
        <w:jc w:val="center"/>
        <w:rPr>
          <w:rFonts w:ascii="Times New Roman" w:hAnsi="Times New Roman"/>
          <w:b/>
          <w:color w:val="000000"/>
        </w:rPr>
      </w:pPr>
      <w:r w:rsidRPr="005440B6">
        <w:rPr>
          <w:rFonts w:ascii="Times New Roman" w:hAnsi="Times New Roman"/>
          <w:b/>
          <w:bCs/>
          <w:color w:val="000000"/>
        </w:rPr>
        <w:t>Статья 14. Осуществление органами местного самоуправления Верхнехавского муниципального района отдельных государственных полномочий</w:t>
      </w:r>
    </w:p>
    <w:p w:rsidR="00587D40" w:rsidRPr="00173A18" w:rsidRDefault="00587D40" w:rsidP="00587D40">
      <w:pPr>
        <w:ind w:firstLine="709"/>
        <w:rPr>
          <w:rFonts w:ascii="Times New Roman" w:hAnsi="Times New Roman"/>
          <w:color w:val="000000"/>
        </w:rPr>
      </w:pPr>
    </w:p>
    <w:p w:rsidR="00587D40" w:rsidRPr="00173A18" w:rsidRDefault="00587D40" w:rsidP="00587D40">
      <w:pPr>
        <w:widowControl w:val="0"/>
        <w:snapToGrid w:val="0"/>
        <w:ind w:firstLine="709"/>
        <w:rPr>
          <w:rFonts w:ascii="Times New Roman" w:hAnsi="Times New Roman"/>
          <w:color w:val="000000"/>
        </w:rPr>
      </w:pPr>
      <w:r w:rsidRPr="00173A18">
        <w:rPr>
          <w:rFonts w:ascii="Times New Roman" w:hAnsi="Times New Roman"/>
          <w:color w:val="000000"/>
        </w:rPr>
        <w:t>1. Органы местного самоуправления Верхнехавского</w:t>
      </w:r>
      <w:r w:rsidRPr="00173A18">
        <w:rPr>
          <w:rFonts w:ascii="Times New Roman" w:hAnsi="Times New Roman"/>
          <w:bCs/>
          <w:color w:val="000000"/>
        </w:rPr>
        <w:t xml:space="preserve"> муниципального района </w:t>
      </w:r>
      <w:r w:rsidRPr="00173A18">
        <w:rPr>
          <w:rFonts w:ascii="Times New Roman" w:hAnsi="Times New Roman"/>
          <w:color w:val="000000"/>
        </w:rPr>
        <w:t>несут ответственность за осуществление отдельных государственных полномочий в пределах выделенных Верхнехавскому</w:t>
      </w:r>
      <w:r w:rsidRPr="00173A18">
        <w:rPr>
          <w:rFonts w:ascii="Times New Roman" w:hAnsi="Times New Roman"/>
          <w:bCs/>
          <w:color w:val="000000"/>
        </w:rPr>
        <w:t xml:space="preserve"> муниципальному району </w:t>
      </w:r>
      <w:r w:rsidRPr="00173A18">
        <w:rPr>
          <w:rFonts w:ascii="Times New Roman" w:hAnsi="Times New Roman"/>
          <w:color w:val="000000"/>
        </w:rPr>
        <w:t>на эти цели материальных ресурсов и финансовых средств.</w:t>
      </w:r>
    </w:p>
    <w:p w:rsidR="00587D40" w:rsidRPr="00173A18" w:rsidRDefault="00587D40" w:rsidP="00587D40">
      <w:pPr>
        <w:ind w:firstLine="709"/>
        <w:rPr>
          <w:rFonts w:ascii="Times New Roman" w:hAnsi="Times New Roman"/>
          <w:bCs/>
          <w:color w:val="000000"/>
        </w:rPr>
      </w:pPr>
      <w:r w:rsidRPr="00173A18">
        <w:rPr>
          <w:rFonts w:ascii="Times New Roman" w:hAnsi="Times New Roman"/>
          <w:bCs/>
          <w:color w:val="000000"/>
        </w:rPr>
        <w:t>2. Органы местного самоуправления вправе осуществлять расходы за счёт средств бюджета Верхнехавского муниципального района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статьёй 19 Федерального з</w:t>
      </w:r>
      <w:r w:rsidRPr="00173A18">
        <w:rPr>
          <w:rFonts w:ascii="Times New Roman" w:hAnsi="Times New Roman"/>
          <w:color w:val="000000"/>
        </w:rPr>
        <w:t xml:space="preserve">акона от 06.10.2003 № 131-ФЗ «Об общих принципах организации местного самоуправления в Российской Федерации», </w:t>
      </w:r>
      <w:r w:rsidRPr="00173A18">
        <w:rPr>
          <w:rFonts w:ascii="Times New Roman" w:hAnsi="Times New Roman"/>
          <w:bCs/>
          <w:color w:val="000000"/>
        </w:rPr>
        <w:t xml:space="preserve">если возможность осуществления таких расходов предусмотрена федеральными законами и если Советом народных депутатов Верхнехавского </w:t>
      </w:r>
      <w:r w:rsidRPr="00173A18">
        <w:rPr>
          <w:rFonts w:ascii="Times New Roman" w:hAnsi="Times New Roman"/>
          <w:bCs/>
          <w:color w:val="000000"/>
        </w:rPr>
        <w:lastRenderedPageBreak/>
        <w:t xml:space="preserve">муниципального района </w:t>
      </w:r>
      <w:r w:rsidRPr="00173A18">
        <w:rPr>
          <w:rFonts w:ascii="Times New Roman" w:hAnsi="Times New Roman"/>
          <w:color w:val="000000"/>
        </w:rPr>
        <w:t>принято решение о реализации права на участие в осуществлении указанных полномочий.</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Органы местного самоуправления вправе устанавливать за счёт средств бюджета Верхнехавского</w:t>
      </w:r>
      <w:r w:rsidRPr="00173A18">
        <w:rPr>
          <w:rFonts w:ascii="Times New Roman" w:hAnsi="Times New Roman"/>
          <w:bCs/>
          <w:color w:val="000000"/>
        </w:rPr>
        <w:t xml:space="preserve"> муниципального района </w:t>
      </w:r>
      <w:r w:rsidRPr="00173A18">
        <w:rPr>
          <w:rFonts w:ascii="Times New Roman" w:hAnsi="Times New Roman"/>
          <w:color w:val="000000"/>
        </w:rPr>
        <w:t>(за исключением финансовых средств, передаваемых бюджету Верхнехавского</w:t>
      </w:r>
      <w:r w:rsidRPr="00173A18">
        <w:rPr>
          <w:rFonts w:ascii="Times New Roman" w:hAnsi="Times New Roman"/>
          <w:bCs/>
          <w:color w:val="000000"/>
        </w:rPr>
        <w:t xml:space="preserve"> муниципального района </w:t>
      </w:r>
      <w:r w:rsidRPr="00173A18">
        <w:rPr>
          <w:rFonts w:ascii="Times New Roman" w:hAnsi="Times New Roman"/>
          <w:color w:val="000000"/>
        </w:rPr>
        <w:t>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87D40" w:rsidRPr="00173A18" w:rsidRDefault="00587D40" w:rsidP="00587D40">
      <w:pPr>
        <w:widowControl w:val="0"/>
        <w:snapToGrid w:val="0"/>
        <w:ind w:firstLine="709"/>
        <w:rPr>
          <w:rFonts w:ascii="Times New Roman" w:hAnsi="Times New Roman"/>
          <w:color w:val="000000"/>
        </w:rPr>
      </w:pPr>
      <w:r w:rsidRPr="00173A18">
        <w:rPr>
          <w:rFonts w:ascii="Times New Roman" w:hAnsi="Times New Roman"/>
          <w:color w:val="000000"/>
        </w:rPr>
        <w:t>Финансирование полномочий, предусмотренное настоящей частью, не является обязанностью Верхнехавского</w:t>
      </w:r>
      <w:r w:rsidRPr="00173A18">
        <w:rPr>
          <w:rFonts w:ascii="Times New Roman" w:hAnsi="Times New Roman"/>
          <w:bCs/>
          <w:color w:val="000000"/>
        </w:rPr>
        <w:t xml:space="preserve"> муниципального района</w:t>
      </w:r>
      <w:r w:rsidRPr="00173A18">
        <w:rPr>
          <w:rFonts w:ascii="Times New Roman" w:hAnsi="Times New Roman"/>
          <w:color w:val="000000"/>
        </w:rPr>
        <w:t>,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587D40" w:rsidRPr="00173A18" w:rsidRDefault="00587D40" w:rsidP="00587D40">
      <w:pPr>
        <w:ind w:firstLine="709"/>
        <w:rPr>
          <w:rFonts w:ascii="Times New Roman" w:hAnsi="Times New Roman"/>
          <w:color w:val="000000"/>
        </w:rPr>
      </w:pPr>
    </w:p>
    <w:p w:rsidR="00587D40" w:rsidRPr="00173A18" w:rsidRDefault="00587D40" w:rsidP="00587D40">
      <w:pPr>
        <w:ind w:firstLine="709"/>
        <w:rPr>
          <w:rFonts w:ascii="Times New Roman" w:hAnsi="Times New Roman"/>
          <w:color w:val="000000"/>
        </w:rPr>
      </w:pPr>
    </w:p>
    <w:p w:rsidR="00587D40" w:rsidRPr="005440B6" w:rsidRDefault="00587D40" w:rsidP="005440B6">
      <w:pPr>
        <w:pStyle w:val="2"/>
        <w:ind w:firstLine="709"/>
        <w:rPr>
          <w:rFonts w:ascii="Times New Roman" w:hAnsi="Times New Roman" w:cs="Times New Roman"/>
          <w:b/>
          <w:bCs/>
          <w:color w:val="000000"/>
          <w:sz w:val="24"/>
          <w:szCs w:val="24"/>
        </w:rPr>
      </w:pPr>
      <w:r w:rsidRPr="005440B6">
        <w:rPr>
          <w:rFonts w:ascii="Times New Roman" w:hAnsi="Times New Roman" w:cs="Times New Roman"/>
          <w:b/>
          <w:bCs/>
          <w:color w:val="000000"/>
          <w:sz w:val="24"/>
          <w:szCs w:val="24"/>
        </w:rPr>
        <w:t>ГЛАВА 4. ФОРМЫ НЕПОСРЕДСТВЕННОГО ОСУЩЕСТВЛЕНИЯ НАСЕЛЕНИЕМ ВЕРХНЕХАВСКОГО МУНИЦИПАЛЬНОГО РАЙОНА МЕСТНОГО САМОУПРАВЛЕНИЯ И УЧАСТИЕ НАСЕЛЕНИЯ В ОСУЩЕСТВЛЕНИИ МЕСТНОГО САМОУПРАВЛЕНИЯ</w:t>
      </w:r>
    </w:p>
    <w:p w:rsidR="00587D40" w:rsidRPr="00173A18" w:rsidRDefault="00587D40" w:rsidP="00587D40">
      <w:pPr>
        <w:ind w:firstLine="709"/>
        <w:rPr>
          <w:rFonts w:ascii="Times New Roman" w:hAnsi="Times New Roman"/>
          <w:color w:val="000000"/>
        </w:rPr>
      </w:pPr>
    </w:p>
    <w:p w:rsidR="00587D40" w:rsidRPr="005440B6" w:rsidRDefault="00587D40" w:rsidP="005440B6">
      <w:pPr>
        <w:numPr>
          <w:ilvl w:val="0"/>
          <w:numId w:val="2"/>
        </w:numPr>
        <w:ind w:left="0" w:firstLine="709"/>
        <w:jc w:val="center"/>
        <w:rPr>
          <w:rFonts w:ascii="Times New Roman" w:hAnsi="Times New Roman"/>
          <w:b/>
          <w:color w:val="000000"/>
        </w:rPr>
      </w:pPr>
      <w:r w:rsidRPr="005440B6">
        <w:rPr>
          <w:rFonts w:ascii="Times New Roman" w:hAnsi="Times New Roman"/>
          <w:b/>
          <w:bCs/>
          <w:color w:val="000000"/>
        </w:rPr>
        <w:t>СТАТЬЯ 15. Права граждан на осуществление местного самоуправления</w:t>
      </w:r>
    </w:p>
    <w:p w:rsidR="00587D40" w:rsidRPr="00173A18" w:rsidRDefault="00587D40" w:rsidP="00587D40">
      <w:pPr>
        <w:numPr>
          <w:ilvl w:val="0"/>
          <w:numId w:val="2"/>
        </w:numPr>
        <w:ind w:left="0" w:firstLine="709"/>
        <w:rPr>
          <w:rFonts w:ascii="Times New Roman" w:hAnsi="Times New Roman"/>
          <w:color w:val="000000"/>
        </w:rPr>
      </w:pPr>
    </w:p>
    <w:p w:rsidR="00587D40" w:rsidRPr="00173A18" w:rsidRDefault="00587D40" w:rsidP="00587D40">
      <w:pPr>
        <w:pStyle w:val="ab"/>
        <w:ind w:firstLine="709"/>
        <w:rPr>
          <w:color w:val="000000"/>
          <w:szCs w:val="24"/>
        </w:rPr>
      </w:pPr>
      <w:r w:rsidRPr="00173A18">
        <w:rPr>
          <w:color w:val="000000"/>
          <w:szCs w:val="24"/>
        </w:rPr>
        <w:t xml:space="preserve"> 1. Граждане Российской Федерации на территории Верхнехавского</w:t>
      </w:r>
      <w:r w:rsidRPr="00173A18">
        <w:rPr>
          <w:bCs/>
          <w:color w:val="000000"/>
          <w:szCs w:val="24"/>
        </w:rPr>
        <w:t xml:space="preserve"> муниципального района</w:t>
      </w:r>
      <w:r w:rsidRPr="00173A18">
        <w:rPr>
          <w:color w:val="000000"/>
          <w:szCs w:val="24"/>
        </w:rPr>
        <w:t xml:space="preserve"> осуществляют местное самоуправление в соответствии с Конституцией Российской Федерации, федеральными законами, законами Воронежской области и настоящим Уставом.</w:t>
      </w:r>
    </w:p>
    <w:p w:rsidR="00587D40" w:rsidRPr="00173A18" w:rsidRDefault="00587D40" w:rsidP="00587D40">
      <w:pPr>
        <w:pStyle w:val="ab"/>
        <w:ind w:firstLine="709"/>
        <w:rPr>
          <w:color w:val="000000"/>
          <w:szCs w:val="24"/>
        </w:rPr>
      </w:pPr>
      <w:r w:rsidRPr="00173A18">
        <w:rPr>
          <w:color w:val="000000"/>
          <w:szCs w:val="24"/>
        </w:rPr>
        <w:t xml:space="preserve"> Иностранные граждане, постоянно или преимущественно проживающие на территории Верхнехавского</w:t>
      </w:r>
      <w:r w:rsidRPr="00173A18">
        <w:rPr>
          <w:bCs/>
          <w:color w:val="000000"/>
          <w:szCs w:val="24"/>
        </w:rPr>
        <w:t xml:space="preserve"> муниципального района</w:t>
      </w:r>
      <w:r w:rsidRPr="00173A18">
        <w:rPr>
          <w:color w:val="000000"/>
          <w:szCs w:val="24"/>
        </w:rPr>
        <w:t>,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87D40" w:rsidRPr="00173A18" w:rsidRDefault="00587D40" w:rsidP="00587D40">
      <w:pPr>
        <w:pStyle w:val="ab"/>
        <w:ind w:firstLine="709"/>
        <w:rPr>
          <w:color w:val="000000"/>
          <w:szCs w:val="24"/>
        </w:rPr>
      </w:pPr>
      <w:r w:rsidRPr="00173A18">
        <w:rPr>
          <w:color w:val="000000"/>
          <w:szCs w:val="24"/>
        </w:rPr>
        <w:t xml:space="preserve"> 2. Права граждан на осуществление местного самоуправления реализуются посредством:</w:t>
      </w:r>
    </w:p>
    <w:p w:rsidR="00587D40" w:rsidRPr="00173A18" w:rsidRDefault="00587D40" w:rsidP="00587D40">
      <w:pPr>
        <w:pStyle w:val="ab"/>
        <w:ind w:firstLine="709"/>
        <w:rPr>
          <w:color w:val="000000"/>
          <w:szCs w:val="24"/>
        </w:rPr>
      </w:pPr>
      <w:r w:rsidRPr="00173A18">
        <w:rPr>
          <w:color w:val="000000"/>
          <w:szCs w:val="24"/>
        </w:rPr>
        <w:t xml:space="preserve"> 1) участия в местных референдумах, проводимых в порядке, установленном федеральными законами, законами Воронежской области;</w:t>
      </w:r>
    </w:p>
    <w:p w:rsidR="00587D40" w:rsidRPr="00173A18" w:rsidRDefault="00587D40" w:rsidP="00587D40">
      <w:pPr>
        <w:pStyle w:val="ab"/>
        <w:ind w:firstLine="709"/>
        <w:rPr>
          <w:color w:val="000000"/>
          <w:szCs w:val="24"/>
        </w:rPr>
      </w:pPr>
      <w:r w:rsidRPr="00173A18">
        <w:rPr>
          <w:color w:val="000000"/>
          <w:szCs w:val="24"/>
        </w:rPr>
        <w:t xml:space="preserve"> 2) участия в выборах депутатов Совета народных депутатов Верхнехавского</w:t>
      </w:r>
      <w:r w:rsidRPr="00173A18">
        <w:rPr>
          <w:bCs/>
          <w:color w:val="000000"/>
          <w:szCs w:val="24"/>
        </w:rPr>
        <w:t xml:space="preserve"> муниципального района</w:t>
      </w:r>
      <w:r w:rsidRPr="00173A18">
        <w:rPr>
          <w:color w:val="000000"/>
          <w:szCs w:val="24"/>
        </w:rPr>
        <w:t>, членов выборного органа местного самоуправления;</w:t>
      </w:r>
    </w:p>
    <w:p w:rsidR="00587D40" w:rsidRPr="00173A18" w:rsidRDefault="00587D40" w:rsidP="00587D40">
      <w:pPr>
        <w:pStyle w:val="ab"/>
        <w:ind w:firstLine="709"/>
        <w:rPr>
          <w:color w:val="000000"/>
          <w:szCs w:val="24"/>
        </w:rPr>
      </w:pPr>
      <w:r w:rsidRPr="00173A18">
        <w:rPr>
          <w:color w:val="000000"/>
          <w:szCs w:val="24"/>
        </w:rPr>
        <w:t xml:space="preserve"> 3) участия в голосовании по отзыву депутата Верхнехавского</w:t>
      </w:r>
      <w:r w:rsidRPr="00173A18">
        <w:rPr>
          <w:bCs/>
          <w:color w:val="000000"/>
          <w:szCs w:val="24"/>
        </w:rPr>
        <w:t xml:space="preserve"> муниципального района</w:t>
      </w:r>
      <w:r w:rsidRPr="00173A18">
        <w:rPr>
          <w:color w:val="000000"/>
          <w:szCs w:val="24"/>
        </w:rPr>
        <w:t>, члена выборного органа местного самоуправления, главы Верхнехавского</w:t>
      </w:r>
      <w:r w:rsidRPr="00173A18">
        <w:rPr>
          <w:bCs/>
          <w:color w:val="000000"/>
          <w:szCs w:val="24"/>
        </w:rPr>
        <w:t xml:space="preserve"> муниципального района</w:t>
      </w:r>
      <w:r w:rsidRPr="00173A18">
        <w:rPr>
          <w:color w:val="000000"/>
          <w:szCs w:val="24"/>
        </w:rPr>
        <w:t>, голосовании по вопросам изменения границ Верхнехавского</w:t>
      </w:r>
      <w:r w:rsidRPr="00173A18">
        <w:rPr>
          <w:bCs/>
          <w:color w:val="000000"/>
          <w:szCs w:val="24"/>
        </w:rPr>
        <w:t xml:space="preserve"> муниципального района</w:t>
      </w:r>
      <w:r w:rsidRPr="00173A18">
        <w:rPr>
          <w:color w:val="000000"/>
          <w:szCs w:val="24"/>
        </w:rPr>
        <w:t>, преобразования Верхнехавского</w:t>
      </w:r>
      <w:r w:rsidRPr="00173A18">
        <w:rPr>
          <w:bCs/>
          <w:color w:val="000000"/>
          <w:szCs w:val="24"/>
        </w:rPr>
        <w:t xml:space="preserve"> муниципального района</w:t>
      </w:r>
      <w:r w:rsidRPr="00173A18">
        <w:rPr>
          <w:color w:val="000000"/>
          <w:szCs w:val="24"/>
        </w:rPr>
        <w:t>;</w:t>
      </w:r>
    </w:p>
    <w:p w:rsidR="00587D40" w:rsidRPr="00173A18" w:rsidRDefault="00587D40" w:rsidP="00587D40">
      <w:pPr>
        <w:pStyle w:val="ab"/>
        <w:ind w:firstLine="709"/>
        <w:rPr>
          <w:color w:val="000000"/>
          <w:szCs w:val="24"/>
        </w:rPr>
      </w:pPr>
      <w:r w:rsidRPr="00173A18">
        <w:rPr>
          <w:color w:val="000000"/>
          <w:szCs w:val="24"/>
        </w:rPr>
        <w:t xml:space="preserve"> 4) осуществления правотворческой инициативы;</w:t>
      </w:r>
    </w:p>
    <w:p w:rsidR="00587D40" w:rsidRPr="00173A18" w:rsidRDefault="00587D40" w:rsidP="00587D40">
      <w:pPr>
        <w:pStyle w:val="ab"/>
        <w:ind w:firstLine="709"/>
        <w:rPr>
          <w:color w:val="000000"/>
          <w:szCs w:val="24"/>
        </w:rPr>
      </w:pPr>
      <w:r w:rsidRPr="00173A18">
        <w:rPr>
          <w:color w:val="000000"/>
          <w:szCs w:val="24"/>
        </w:rPr>
        <w:t xml:space="preserve"> 5) участия в публичных слушаниях, собраниях, конференциях и опросах граждан; </w:t>
      </w:r>
    </w:p>
    <w:p w:rsidR="00587D40" w:rsidRPr="00173A18" w:rsidRDefault="00587D40" w:rsidP="00587D40">
      <w:pPr>
        <w:pStyle w:val="ab"/>
        <w:ind w:firstLine="709"/>
        <w:rPr>
          <w:color w:val="000000"/>
          <w:szCs w:val="24"/>
        </w:rPr>
      </w:pPr>
      <w:r w:rsidRPr="00173A18">
        <w:rPr>
          <w:color w:val="000000"/>
          <w:szCs w:val="24"/>
        </w:rPr>
        <w:t xml:space="preserve"> 6) личного, индивидуального или коллективного обращения в письменной или устной форме, а также обращения через средства связи и массовой информации в органы местного самоуправления и к должностным лицам местного самоуправления по вопросам, отнесенным к их компетенции;</w:t>
      </w:r>
    </w:p>
    <w:p w:rsidR="00587D40" w:rsidRPr="00173A18" w:rsidRDefault="00587D40" w:rsidP="00587D40">
      <w:pPr>
        <w:pStyle w:val="ab"/>
        <w:ind w:firstLine="709"/>
        <w:rPr>
          <w:color w:val="000000"/>
          <w:szCs w:val="24"/>
        </w:rPr>
      </w:pPr>
      <w:r w:rsidRPr="00173A18">
        <w:rPr>
          <w:color w:val="000000"/>
          <w:szCs w:val="24"/>
        </w:rPr>
        <w:t xml:space="preserve"> 7) присутствия на открытых сессиях Совета народных депутатов Верхнехавского</w:t>
      </w:r>
      <w:r w:rsidRPr="00173A18">
        <w:rPr>
          <w:bCs/>
          <w:color w:val="000000"/>
          <w:szCs w:val="24"/>
        </w:rPr>
        <w:t xml:space="preserve"> муниципального района</w:t>
      </w:r>
      <w:r w:rsidRPr="00173A18">
        <w:rPr>
          <w:color w:val="000000"/>
          <w:szCs w:val="24"/>
        </w:rPr>
        <w:t xml:space="preserve">; </w:t>
      </w:r>
    </w:p>
    <w:p w:rsidR="00587D40" w:rsidRPr="00173A18" w:rsidRDefault="00587D40" w:rsidP="00587D40">
      <w:pPr>
        <w:pStyle w:val="ab"/>
        <w:ind w:firstLine="709"/>
        <w:rPr>
          <w:color w:val="000000"/>
          <w:szCs w:val="24"/>
        </w:rPr>
      </w:pPr>
      <w:r w:rsidRPr="00173A18">
        <w:rPr>
          <w:color w:val="000000"/>
          <w:szCs w:val="24"/>
        </w:rPr>
        <w:t xml:space="preserve"> 8) получения полной и объективной информации о деятельности органов местного самоуправления, за исключением сведений, составляющих государственную и коммерческую тайну;</w:t>
      </w:r>
    </w:p>
    <w:p w:rsidR="00587D40" w:rsidRPr="00173A18" w:rsidRDefault="00587D40" w:rsidP="00587D40">
      <w:pPr>
        <w:pStyle w:val="ab"/>
        <w:ind w:firstLine="709"/>
        <w:rPr>
          <w:color w:val="000000"/>
          <w:szCs w:val="24"/>
        </w:rPr>
      </w:pPr>
      <w:r w:rsidRPr="00173A18">
        <w:rPr>
          <w:color w:val="000000"/>
          <w:szCs w:val="24"/>
        </w:rPr>
        <w:t xml:space="preserve"> 9) иными способами, предусмотренными действующим законодательством.</w:t>
      </w:r>
    </w:p>
    <w:p w:rsidR="00587D40" w:rsidRPr="00173A18" w:rsidRDefault="00587D40" w:rsidP="00587D40">
      <w:pPr>
        <w:pStyle w:val="ab"/>
        <w:ind w:firstLine="709"/>
        <w:rPr>
          <w:color w:val="000000"/>
          <w:szCs w:val="24"/>
        </w:rPr>
      </w:pPr>
      <w:r w:rsidRPr="00173A18">
        <w:rPr>
          <w:color w:val="000000"/>
          <w:szCs w:val="24"/>
        </w:rPr>
        <w:t xml:space="preserve"> 3. В каждом органе местного самоуправления Верхнехавского</w:t>
      </w:r>
      <w:r w:rsidRPr="00173A18">
        <w:rPr>
          <w:bCs/>
          <w:color w:val="000000"/>
          <w:szCs w:val="24"/>
        </w:rPr>
        <w:t xml:space="preserve"> муниципального </w:t>
      </w:r>
      <w:r w:rsidRPr="00173A18">
        <w:rPr>
          <w:bCs/>
          <w:color w:val="000000"/>
          <w:szCs w:val="24"/>
        </w:rPr>
        <w:lastRenderedPageBreak/>
        <w:t xml:space="preserve">района </w:t>
      </w:r>
      <w:r w:rsidRPr="00173A18">
        <w:rPr>
          <w:color w:val="000000"/>
          <w:szCs w:val="24"/>
        </w:rPr>
        <w:t>организуется прием по вопросам, отнесенным к компетенции этих органов, своевременное рассмотрение и разрешение всех поступающих обращений граждан.</w:t>
      </w:r>
    </w:p>
    <w:p w:rsidR="005440B6" w:rsidRDefault="005440B6" w:rsidP="00587D40">
      <w:pPr>
        <w:pStyle w:val="2"/>
        <w:ind w:firstLine="709"/>
        <w:jc w:val="both"/>
        <w:rPr>
          <w:rFonts w:ascii="Times New Roman" w:hAnsi="Times New Roman" w:cs="Times New Roman"/>
          <w:bCs/>
          <w:color w:val="000000"/>
          <w:sz w:val="24"/>
          <w:szCs w:val="24"/>
        </w:rPr>
      </w:pPr>
    </w:p>
    <w:p w:rsidR="00587D40" w:rsidRPr="005440B6" w:rsidRDefault="00587D40" w:rsidP="005440B6">
      <w:pPr>
        <w:pStyle w:val="2"/>
        <w:ind w:firstLine="709"/>
        <w:rPr>
          <w:rFonts w:ascii="Times New Roman" w:hAnsi="Times New Roman" w:cs="Times New Roman"/>
          <w:b/>
          <w:bCs/>
          <w:color w:val="000000"/>
          <w:sz w:val="24"/>
          <w:szCs w:val="24"/>
        </w:rPr>
      </w:pPr>
      <w:r w:rsidRPr="005440B6">
        <w:rPr>
          <w:rFonts w:ascii="Times New Roman" w:hAnsi="Times New Roman" w:cs="Times New Roman"/>
          <w:b/>
          <w:bCs/>
          <w:color w:val="000000"/>
          <w:sz w:val="24"/>
          <w:szCs w:val="24"/>
        </w:rPr>
        <w:t>Статья 16. Местный референдум</w:t>
      </w:r>
    </w:p>
    <w:p w:rsidR="00587D40" w:rsidRPr="00173A18" w:rsidRDefault="00587D40" w:rsidP="00587D40">
      <w:pPr>
        <w:pStyle w:val="ConsNonformat"/>
        <w:widowControl/>
        <w:ind w:firstLine="709"/>
        <w:jc w:val="both"/>
        <w:rPr>
          <w:rFonts w:ascii="Times New Roman" w:hAnsi="Times New Roman"/>
          <w:color w:val="000000"/>
          <w:sz w:val="24"/>
          <w:szCs w:val="24"/>
        </w:rPr>
      </w:pP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1. В целях решения непосредственно населением вопросов местного значения проводится местный референдум.</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2. Местный референдум проводиться на всей территории Верхнехавского муниципального района.</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2. Решение о назначении местного референдума принимается Советом народных депутатов Верхнехавского муниципального района:</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1) по инициативе, выдвинутой гражданами Российской Федерации, имеющими право на участие в местном референдуме;</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установленные федеральным законом порядке и сроки;</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3) по инициативе Совета народных депутатов Верхнехавского муниципального района и главы администрации Верхнехавского муниципального района, выдвинутой ими совместно.</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3. 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Воронежской области и не может превышать 5 процентов от числа участников референдума, зарегистрированных на территории Верхнехавского муниципального района в соответствии с федеральным законом.</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Воронежской области.</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Инициатива проведения референдума, выдвинутая совместно Советом народных депутатов Верхнехавского муниципального района и главой администрации Верхнехавского муниципального района, оформляется правовыми актами Совета народных депутатов муниципального района и главы администрации Верхнехавского муниципального района.</w:t>
      </w:r>
    </w:p>
    <w:p w:rsidR="00587D40" w:rsidRPr="00173A18" w:rsidRDefault="00587D40" w:rsidP="00587D40">
      <w:pPr>
        <w:pStyle w:val="ConsNormal"/>
        <w:widowControl/>
        <w:ind w:firstLine="709"/>
        <w:jc w:val="both"/>
        <w:rPr>
          <w:rFonts w:ascii="Times New Roman" w:hAnsi="Times New Roman"/>
          <w:bCs/>
          <w:color w:val="000000"/>
          <w:sz w:val="24"/>
          <w:szCs w:val="24"/>
        </w:rPr>
      </w:pPr>
      <w:r w:rsidRPr="00173A18">
        <w:rPr>
          <w:rFonts w:ascii="Times New Roman" w:hAnsi="Times New Roman"/>
          <w:color w:val="000000"/>
          <w:sz w:val="24"/>
          <w:szCs w:val="24"/>
        </w:rPr>
        <w:t>4. Совет народных депутатов Верхнехавского муниципального района</w:t>
      </w:r>
      <w:r w:rsidRPr="00173A18">
        <w:rPr>
          <w:rFonts w:ascii="Times New Roman" w:hAnsi="Times New Roman"/>
          <w:bCs/>
          <w:color w:val="000000"/>
          <w:sz w:val="24"/>
          <w:szCs w:val="24"/>
        </w:rPr>
        <w:t xml:space="preserve"> обязан назначить местный референдум в течение 30 дней со дня поступления в </w:t>
      </w:r>
      <w:r w:rsidRPr="00173A18">
        <w:rPr>
          <w:rFonts w:ascii="Times New Roman" w:hAnsi="Times New Roman"/>
          <w:color w:val="000000"/>
          <w:sz w:val="24"/>
          <w:szCs w:val="24"/>
        </w:rPr>
        <w:t xml:space="preserve">Совет народных депутатов Верхнехавского муниципального района </w:t>
      </w:r>
      <w:r w:rsidRPr="00173A18">
        <w:rPr>
          <w:rFonts w:ascii="Times New Roman" w:hAnsi="Times New Roman"/>
          <w:bCs/>
          <w:color w:val="000000"/>
          <w:sz w:val="24"/>
          <w:szCs w:val="24"/>
        </w:rPr>
        <w:t>документов, на основании которых назначается местный референдум.</w:t>
      </w:r>
    </w:p>
    <w:p w:rsidR="00587D40" w:rsidRPr="00173A18" w:rsidRDefault="00587D40" w:rsidP="00587D40">
      <w:pPr>
        <w:pStyle w:val="ConsNormal"/>
        <w:widowControl/>
        <w:ind w:firstLine="709"/>
        <w:jc w:val="both"/>
        <w:rPr>
          <w:rFonts w:ascii="Times New Roman" w:hAnsi="Times New Roman"/>
          <w:bCs/>
          <w:i/>
          <w:color w:val="548DD4" w:themeColor="text2" w:themeTint="99"/>
          <w:sz w:val="24"/>
          <w:szCs w:val="24"/>
        </w:rPr>
      </w:pPr>
      <w:r w:rsidRPr="00173A18">
        <w:rPr>
          <w:rFonts w:ascii="Times New Roman" w:hAnsi="Times New Roman"/>
          <w:bCs/>
          <w:color w:val="000000"/>
          <w:sz w:val="24"/>
          <w:szCs w:val="24"/>
        </w:rPr>
        <w:t xml:space="preserve">В случае, если местный референдум не назначен </w:t>
      </w:r>
      <w:r w:rsidRPr="00173A18">
        <w:rPr>
          <w:rFonts w:ascii="Times New Roman" w:hAnsi="Times New Roman"/>
          <w:color w:val="000000"/>
          <w:sz w:val="24"/>
          <w:szCs w:val="24"/>
        </w:rPr>
        <w:t>Советом народных депутатов Верхнехавского муниципального района</w:t>
      </w:r>
      <w:r w:rsidRPr="00173A18">
        <w:rPr>
          <w:rFonts w:ascii="Times New Roman" w:hAnsi="Times New Roman"/>
          <w:bCs/>
          <w:color w:val="000000"/>
          <w:sz w:val="24"/>
          <w:szCs w:val="24"/>
        </w:rPr>
        <w:t xml:space="preserve"> в установленные сроки, референдум назначается судом на основании обращения граждан, избирательных объединений, главы</w:t>
      </w:r>
      <w:r w:rsidRPr="00173A18">
        <w:rPr>
          <w:rFonts w:ascii="Times New Roman" w:hAnsi="Times New Roman"/>
          <w:color w:val="000000"/>
          <w:sz w:val="24"/>
          <w:szCs w:val="24"/>
        </w:rPr>
        <w:t xml:space="preserve"> Верхнехавского</w:t>
      </w:r>
      <w:r w:rsidRPr="00173A18">
        <w:rPr>
          <w:rFonts w:ascii="Times New Roman" w:hAnsi="Times New Roman"/>
          <w:bCs/>
          <w:color w:val="000000"/>
          <w:sz w:val="24"/>
          <w:szCs w:val="24"/>
        </w:rPr>
        <w:t xml:space="preserve"> </w:t>
      </w:r>
      <w:r w:rsidRPr="00173A18">
        <w:rPr>
          <w:rFonts w:ascii="Times New Roman" w:hAnsi="Times New Roman"/>
          <w:color w:val="000000"/>
          <w:sz w:val="24"/>
          <w:szCs w:val="24"/>
        </w:rPr>
        <w:t>муниципального района,</w:t>
      </w:r>
      <w:r w:rsidRPr="00173A18">
        <w:rPr>
          <w:rFonts w:ascii="Times New Roman" w:hAnsi="Times New Roman"/>
          <w:bCs/>
          <w:color w:val="000000"/>
          <w:sz w:val="24"/>
          <w:szCs w:val="24"/>
        </w:rPr>
        <w:t xml:space="preserve"> органов государственной власти </w:t>
      </w:r>
      <w:r w:rsidRPr="00173A18">
        <w:rPr>
          <w:rFonts w:ascii="Times New Roman" w:hAnsi="Times New Roman"/>
          <w:color w:val="000000"/>
          <w:sz w:val="24"/>
          <w:szCs w:val="24"/>
        </w:rPr>
        <w:t xml:space="preserve">Воронежской области, </w:t>
      </w:r>
      <w:r w:rsidR="00810FE6" w:rsidRPr="00173A18">
        <w:rPr>
          <w:rFonts w:ascii="Times New Roman" w:hAnsi="Times New Roman"/>
          <w:color w:val="000000"/>
          <w:sz w:val="24"/>
          <w:szCs w:val="24"/>
        </w:rPr>
        <w:t>уполномоченной в соответствие со статьей 42 настоящего Устава соответствующей избирательной комиссии</w:t>
      </w:r>
      <w:r w:rsidRPr="00173A18">
        <w:rPr>
          <w:rFonts w:ascii="Times New Roman" w:hAnsi="Times New Roman"/>
          <w:bCs/>
          <w:color w:val="000000"/>
          <w:sz w:val="24"/>
          <w:szCs w:val="24"/>
        </w:rPr>
        <w:t xml:space="preserve"> или прокурора. Назначенный судом местный референдум организуется избирательной комиссией</w:t>
      </w:r>
      <w:r w:rsidRPr="00173A18">
        <w:rPr>
          <w:rFonts w:ascii="Times New Roman" w:hAnsi="Times New Roman"/>
          <w:color w:val="000000"/>
          <w:sz w:val="24"/>
          <w:szCs w:val="24"/>
        </w:rPr>
        <w:t xml:space="preserve"> Верхнехавского</w:t>
      </w:r>
      <w:r w:rsidRPr="00173A18">
        <w:rPr>
          <w:rFonts w:ascii="Times New Roman" w:hAnsi="Times New Roman"/>
          <w:bCs/>
          <w:color w:val="000000"/>
          <w:sz w:val="24"/>
          <w:szCs w:val="24"/>
        </w:rPr>
        <w:t xml:space="preserve"> </w:t>
      </w:r>
      <w:r w:rsidRPr="00173A18">
        <w:rPr>
          <w:rFonts w:ascii="Times New Roman" w:hAnsi="Times New Roman"/>
          <w:color w:val="000000"/>
          <w:sz w:val="24"/>
          <w:szCs w:val="24"/>
        </w:rPr>
        <w:t>муниципального района,</w:t>
      </w:r>
      <w:r w:rsidRPr="00173A18">
        <w:rPr>
          <w:rFonts w:ascii="Times New Roman" w:hAnsi="Times New Roman"/>
          <w:bCs/>
          <w:color w:val="000000"/>
          <w:sz w:val="24"/>
          <w:szCs w:val="24"/>
        </w:rPr>
        <w:t xml:space="preserve"> а обеспечение его проведения осуществляется </w:t>
      </w:r>
      <w:r w:rsidRPr="00173A18">
        <w:rPr>
          <w:rFonts w:ascii="Times New Roman" w:hAnsi="Times New Roman"/>
          <w:color w:val="000000"/>
          <w:sz w:val="24"/>
          <w:szCs w:val="24"/>
        </w:rPr>
        <w:t>исполнительным органом государственной власти Воронежской области</w:t>
      </w:r>
      <w:r w:rsidRPr="00173A18">
        <w:rPr>
          <w:rFonts w:ascii="Times New Roman" w:hAnsi="Times New Roman"/>
          <w:bCs/>
          <w:color w:val="000000"/>
          <w:sz w:val="24"/>
          <w:szCs w:val="24"/>
        </w:rPr>
        <w:t xml:space="preserve"> или иным органом, на который судом возложено обеспечение проведения местного референдума.</w:t>
      </w:r>
      <w:r w:rsidR="00810FE6" w:rsidRPr="00173A18">
        <w:rPr>
          <w:rFonts w:ascii="Times New Roman" w:hAnsi="Times New Roman"/>
          <w:bCs/>
          <w:color w:val="000000"/>
          <w:sz w:val="24"/>
          <w:szCs w:val="24"/>
        </w:rPr>
        <w:t xml:space="preserve"> </w:t>
      </w:r>
      <w:r w:rsidR="00314C34" w:rsidRPr="00173A18">
        <w:rPr>
          <w:rFonts w:ascii="Times New Roman" w:hAnsi="Times New Roman"/>
          <w:bCs/>
          <w:i/>
          <w:color w:val="548DD4" w:themeColor="text2" w:themeTint="99"/>
          <w:sz w:val="24"/>
          <w:szCs w:val="24"/>
        </w:rPr>
        <w:t>(</w:t>
      </w:r>
      <w:r w:rsidR="00810FE6" w:rsidRPr="00173A18">
        <w:rPr>
          <w:rFonts w:ascii="Times New Roman" w:hAnsi="Times New Roman"/>
          <w:bCs/>
          <w:i/>
          <w:color w:val="548DD4" w:themeColor="text2" w:themeTint="99"/>
          <w:sz w:val="24"/>
          <w:szCs w:val="24"/>
        </w:rPr>
        <w:t xml:space="preserve"> в редакции решения СНД от 28.09.2022 № 161)</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lastRenderedPageBreak/>
        <w:t>5. В местном референдуме имеют право участвовать граждане Российской Федерации, место жительства которых расположено в границах Верхнехавского муниципального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Итоги голосования и принятое на местном референдуме решение подлежат официальному обнародованию.</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6. Принятое на местном референдуме решение подлежит обязательному исполнению на территории Верхнехавского муниципального района и не нуждается в утверждении какими-либо органами государственной власти, их должностными лицами или органами местного самоуправления.</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7. Органы местного самоуправления Верхнехавского муниципального района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8.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bCs/>
          <w:color w:val="000000"/>
          <w:sz w:val="24"/>
          <w:szCs w:val="24"/>
        </w:rPr>
        <w:t xml:space="preserve">9.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w:t>
      </w:r>
      <w:r w:rsidRPr="00173A18">
        <w:rPr>
          <w:rFonts w:ascii="Times New Roman" w:hAnsi="Times New Roman"/>
          <w:color w:val="000000"/>
          <w:sz w:val="24"/>
          <w:szCs w:val="24"/>
        </w:rPr>
        <w:t>Воронежской области.</w:t>
      </w:r>
    </w:p>
    <w:p w:rsidR="005440B6" w:rsidRDefault="005440B6" w:rsidP="00587D40">
      <w:pPr>
        <w:pStyle w:val="2"/>
        <w:ind w:firstLine="709"/>
        <w:jc w:val="both"/>
        <w:rPr>
          <w:rFonts w:ascii="Times New Roman" w:hAnsi="Times New Roman" w:cs="Times New Roman"/>
          <w:bCs/>
          <w:color w:val="000000"/>
          <w:sz w:val="24"/>
          <w:szCs w:val="24"/>
        </w:rPr>
      </w:pPr>
    </w:p>
    <w:p w:rsidR="00587D40" w:rsidRPr="005440B6" w:rsidRDefault="005440B6" w:rsidP="00587D40">
      <w:pPr>
        <w:pStyle w:val="2"/>
        <w:ind w:firstLine="709"/>
        <w:jc w:val="both"/>
        <w:rPr>
          <w:rFonts w:ascii="Times New Roman" w:hAnsi="Times New Roman" w:cs="Times New Roman"/>
          <w:b/>
          <w:bCs/>
          <w:color w:val="000000"/>
          <w:sz w:val="24"/>
          <w:szCs w:val="24"/>
        </w:rPr>
      </w:pPr>
      <w:r>
        <w:rPr>
          <w:rFonts w:ascii="Times New Roman" w:hAnsi="Times New Roman" w:cs="Times New Roman"/>
          <w:bCs/>
          <w:color w:val="000000"/>
          <w:sz w:val="24"/>
          <w:szCs w:val="24"/>
        </w:rPr>
        <w:t xml:space="preserve">                   </w:t>
      </w:r>
      <w:r w:rsidRPr="005440B6">
        <w:rPr>
          <w:rFonts w:ascii="Times New Roman" w:hAnsi="Times New Roman" w:cs="Times New Roman"/>
          <w:b/>
          <w:bCs/>
          <w:color w:val="000000"/>
          <w:sz w:val="24"/>
          <w:szCs w:val="24"/>
        </w:rPr>
        <w:t xml:space="preserve"> </w:t>
      </w:r>
      <w:r w:rsidR="00587D40" w:rsidRPr="005440B6">
        <w:rPr>
          <w:rFonts w:ascii="Times New Roman" w:hAnsi="Times New Roman" w:cs="Times New Roman"/>
          <w:b/>
          <w:bCs/>
          <w:color w:val="000000"/>
          <w:sz w:val="24"/>
          <w:szCs w:val="24"/>
        </w:rPr>
        <w:t>Статья 17. Муниципальные выборы –</w:t>
      </w:r>
      <w:r>
        <w:rPr>
          <w:rFonts w:ascii="Times New Roman" w:hAnsi="Times New Roman" w:cs="Times New Roman"/>
          <w:b/>
          <w:bCs/>
          <w:color w:val="000000"/>
          <w:sz w:val="24"/>
          <w:szCs w:val="24"/>
        </w:rPr>
        <w:t xml:space="preserve"> </w:t>
      </w:r>
      <w:r w:rsidR="00587D40" w:rsidRPr="005440B6">
        <w:rPr>
          <w:rFonts w:ascii="Times New Roman" w:hAnsi="Times New Roman" w:cs="Times New Roman"/>
          <w:b/>
          <w:bCs/>
          <w:color w:val="000000"/>
          <w:sz w:val="24"/>
          <w:szCs w:val="24"/>
        </w:rPr>
        <w:t>иск</w:t>
      </w:r>
      <w:r w:rsidRPr="005440B6">
        <w:rPr>
          <w:rFonts w:ascii="Times New Roman" w:hAnsi="Times New Roman" w:cs="Times New Roman"/>
          <w:b/>
          <w:bCs/>
          <w:color w:val="000000"/>
          <w:sz w:val="24"/>
          <w:szCs w:val="24"/>
        </w:rPr>
        <w:t>лючена</w:t>
      </w:r>
      <w:r w:rsidR="00587D40" w:rsidRPr="005440B6">
        <w:rPr>
          <w:rFonts w:ascii="Times New Roman" w:hAnsi="Times New Roman" w:cs="Times New Roman"/>
          <w:b/>
          <w:bCs/>
          <w:color w:val="000000"/>
          <w:sz w:val="24"/>
          <w:szCs w:val="24"/>
        </w:rPr>
        <w:t>.</w:t>
      </w:r>
    </w:p>
    <w:p w:rsidR="00587D40" w:rsidRPr="00173A18" w:rsidRDefault="00587D40" w:rsidP="00587D40">
      <w:pPr>
        <w:pStyle w:val="2"/>
        <w:ind w:firstLine="709"/>
        <w:jc w:val="both"/>
        <w:rPr>
          <w:rFonts w:ascii="Times New Roman" w:hAnsi="Times New Roman" w:cs="Times New Roman"/>
          <w:bCs/>
          <w:color w:val="000000"/>
          <w:sz w:val="24"/>
          <w:szCs w:val="24"/>
        </w:rPr>
      </w:pPr>
    </w:p>
    <w:p w:rsidR="00587D40" w:rsidRPr="00173A18" w:rsidRDefault="00587D40" w:rsidP="00587D40">
      <w:pPr>
        <w:ind w:firstLine="709"/>
        <w:rPr>
          <w:rFonts w:ascii="Times New Roman" w:hAnsi="Times New Roman"/>
          <w:color w:val="000000"/>
        </w:rPr>
      </w:pPr>
    </w:p>
    <w:p w:rsidR="00587D40" w:rsidRPr="005440B6" w:rsidRDefault="00587D40" w:rsidP="005440B6">
      <w:pPr>
        <w:pStyle w:val="ConsNormal"/>
        <w:widowControl/>
        <w:ind w:firstLine="709"/>
        <w:jc w:val="center"/>
        <w:rPr>
          <w:rFonts w:ascii="Times New Roman" w:hAnsi="Times New Roman"/>
          <w:b/>
          <w:color w:val="000000"/>
          <w:sz w:val="24"/>
          <w:szCs w:val="24"/>
          <w:lang w:eastAsia="ru-RU"/>
        </w:rPr>
      </w:pPr>
      <w:r w:rsidRPr="005440B6">
        <w:rPr>
          <w:rFonts w:ascii="Times New Roman" w:hAnsi="Times New Roman"/>
          <w:b/>
          <w:bCs/>
          <w:iCs/>
          <w:color w:val="000000"/>
          <w:sz w:val="24"/>
          <w:szCs w:val="24"/>
        </w:rPr>
        <w:t xml:space="preserve">Статья 18. </w:t>
      </w:r>
      <w:r w:rsidRPr="005440B6">
        <w:rPr>
          <w:rFonts w:ascii="Times New Roman" w:hAnsi="Times New Roman"/>
          <w:b/>
          <w:bCs/>
          <w:color w:val="000000"/>
          <w:sz w:val="24"/>
          <w:szCs w:val="24"/>
          <w:lang w:eastAsia="ru-RU"/>
        </w:rPr>
        <w:t>Голосование по отзыву депутата, члена выборного органа местного самоуправления, выборного должностного лица местного самоуправления</w:t>
      </w:r>
      <w:r w:rsidRPr="005440B6">
        <w:rPr>
          <w:rFonts w:ascii="Times New Roman" w:hAnsi="Times New Roman"/>
          <w:b/>
          <w:color w:val="000000"/>
          <w:sz w:val="24"/>
          <w:szCs w:val="24"/>
          <w:lang w:eastAsia="ru-RU"/>
        </w:rPr>
        <w:t xml:space="preserve"> Верхнехавского муниципального района</w:t>
      </w:r>
      <w:r w:rsidRPr="005440B6">
        <w:rPr>
          <w:rFonts w:ascii="Times New Roman" w:hAnsi="Times New Roman"/>
          <w:b/>
          <w:bCs/>
          <w:color w:val="000000"/>
          <w:sz w:val="24"/>
          <w:szCs w:val="24"/>
          <w:lang w:eastAsia="ru-RU"/>
        </w:rPr>
        <w:t>.</w:t>
      </w:r>
    </w:p>
    <w:p w:rsidR="00587D40" w:rsidRPr="00173A18" w:rsidRDefault="00587D40" w:rsidP="00587D40">
      <w:pPr>
        <w:ind w:firstLine="709"/>
        <w:rPr>
          <w:rFonts w:ascii="Times New Roman" w:hAnsi="Times New Roman"/>
          <w:color w:val="000000"/>
        </w:rPr>
      </w:pP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1. Голосование по отзыву депутата, члена выборного органа местного самоуправления, выборного должностного лица местного самоуправления Верхнехавского муниципального района проводится по инициативе населения в порядке, установленном федеральным законом и принятым в соответствии с ним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587D40" w:rsidRPr="00173A18" w:rsidRDefault="00587D40" w:rsidP="00587D40">
      <w:pPr>
        <w:shd w:val="clear" w:color="auto" w:fill="FFFFFF"/>
        <w:ind w:firstLine="709"/>
        <w:rPr>
          <w:rFonts w:ascii="Times New Roman" w:hAnsi="Times New Roman"/>
          <w:color w:val="000000"/>
        </w:rPr>
      </w:pPr>
      <w:r w:rsidRPr="00173A18">
        <w:rPr>
          <w:rFonts w:ascii="Times New Roman" w:hAnsi="Times New Roman"/>
          <w:color w:val="000000"/>
        </w:rPr>
        <w:t>2. Основания для отзыва депутата, члена выборного органа местного самоуправления, выборного должностного лица местного самоуправления Верхнехавского муниципального района и процедура отзыва указанных лиц устанавливаются настоящим Уставом.</w:t>
      </w:r>
    </w:p>
    <w:p w:rsidR="00587D40" w:rsidRPr="00173A18" w:rsidRDefault="00587D40" w:rsidP="00587D40">
      <w:pPr>
        <w:shd w:val="clear" w:color="auto" w:fill="FFFFFF"/>
        <w:ind w:firstLine="709"/>
        <w:rPr>
          <w:rFonts w:ascii="Times New Roman" w:hAnsi="Times New Roman"/>
          <w:color w:val="000000"/>
        </w:rPr>
      </w:pPr>
      <w:r w:rsidRPr="00173A18">
        <w:rPr>
          <w:rFonts w:ascii="Times New Roman" w:hAnsi="Times New Roman"/>
          <w:color w:val="000000"/>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587D40" w:rsidRPr="00173A18" w:rsidRDefault="00587D40" w:rsidP="00587D40">
      <w:pPr>
        <w:shd w:val="clear" w:color="auto" w:fill="FFFFFF"/>
        <w:ind w:firstLine="709"/>
        <w:rPr>
          <w:rFonts w:ascii="Times New Roman" w:hAnsi="Times New Roman"/>
          <w:color w:val="000000"/>
        </w:rPr>
      </w:pPr>
      <w:r w:rsidRPr="00173A18">
        <w:rPr>
          <w:rFonts w:ascii="Times New Roman" w:hAnsi="Times New Roman"/>
          <w:color w:val="000000"/>
        </w:rPr>
        <w:t>Отзыв по указанному основанию не освобождает депутата, члена выборного органа местного самоуправления, выборного должностного лица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587D40" w:rsidRPr="00173A18" w:rsidRDefault="00587D40" w:rsidP="00587D40">
      <w:pPr>
        <w:shd w:val="clear" w:color="auto" w:fill="FFFFFF"/>
        <w:ind w:firstLine="709"/>
        <w:rPr>
          <w:rFonts w:ascii="Times New Roman" w:hAnsi="Times New Roman"/>
          <w:color w:val="000000"/>
        </w:rPr>
      </w:pPr>
      <w:r w:rsidRPr="00173A18">
        <w:rPr>
          <w:rFonts w:ascii="Times New Roman" w:hAnsi="Times New Roman"/>
          <w:color w:val="000000"/>
        </w:rPr>
        <w:t xml:space="preserve">Процедура отзыва депутата, члена выборного органа местного самоуправления, выборного должностного лица местного самоуправления обеспечивает ему возможность </w:t>
      </w:r>
      <w:r w:rsidRPr="00173A18">
        <w:rPr>
          <w:rFonts w:ascii="Times New Roman" w:hAnsi="Times New Roman"/>
          <w:color w:val="000000"/>
        </w:rPr>
        <w:lastRenderedPageBreak/>
        <w:t>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587D40" w:rsidRPr="00173A18" w:rsidRDefault="00587D40" w:rsidP="00587D40">
      <w:pPr>
        <w:shd w:val="clear" w:color="auto" w:fill="FFFFFF"/>
        <w:ind w:firstLine="709"/>
        <w:rPr>
          <w:rFonts w:ascii="Times New Roman" w:hAnsi="Times New Roman"/>
          <w:color w:val="000000"/>
        </w:rPr>
      </w:pPr>
      <w:r w:rsidRPr="00173A18">
        <w:rPr>
          <w:rFonts w:ascii="Times New Roman" w:hAnsi="Times New Roman"/>
          <w:color w:val="000000"/>
        </w:rPr>
        <w:t>Инициативная группа по отзыву депутата, члена выборного органа местного самоуправления, выборного должностного лица местного самоуправления подает заявление о возбуждении процедуры отзыва в соответствующую избирательную комиссию.</w:t>
      </w:r>
    </w:p>
    <w:p w:rsidR="00587D40" w:rsidRPr="00173A18" w:rsidRDefault="00587D40" w:rsidP="00587D40">
      <w:pPr>
        <w:shd w:val="clear" w:color="auto" w:fill="FFFFFF"/>
        <w:ind w:firstLine="709"/>
        <w:rPr>
          <w:rFonts w:ascii="Times New Roman" w:hAnsi="Times New Roman"/>
          <w:color w:val="000000"/>
        </w:rPr>
      </w:pPr>
      <w:r w:rsidRPr="00173A18">
        <w:rPr>
          <w:rFonts w:ascii="Times New Roman" w:hAnsi="Times New Roman"/>
          <w:color w:val="000000"/>
        </w:rPr>
        <w:t>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 должно быть рассмотрено избирательной комиссией в течение 15 дней со дня получения заявления.</w:t>
      </w:r>
    </w:p>
    <w:p w:rsidR="00587D40" w:rsidRPr="00173A18" w:rsidRDefault="00587D40" w:rsidP="00587D40">
      <w:pPr>
        <w:shd w:val="clear" w:color="auto" w:fill="FFFFFF"/>
        <w:ind w:firstLine="709"/>
        <w:rPr>
          <w:rFonts w:ascii="Times New Roman" w:hAnsi="Times New Roman"/>
          <w:color w:val="000000"/>
        </w:rPr>
      </w:pPr>
      <w:r w:rsidRPr="00173A18">
        <w:rPr>
          <w:rFonts w:ascii="Times New Roman" w:hAnsi="Times New Roman"/>
          <w:color w:val="000000"/>
        </w:rPr>
        <w:t>О получении заявления избирательная комиссия незамедлительно информирует депутата, члена выборного органа местного самоуправления, выборного должностного лица местного самоуправления и по их требованию предоставляет данному лицу копии заявления и приложенных к нему документов. Депутат, член выборного органа местного самоуправления, выборное должностное лицо местного самоуправления вправе представить в избирательную комиссию документы в свою защиту в письменном виде.</w:t>
      </w:r>
    </w:p>
    <w:p w:rsidR="00587D40" w:rsidRPr="00173A18" w:rsidRDefault="00587D40" w:rsidP="00587D40">
      <w:pPr>
        <w:shd w:val="clear" w:color="auto" w:fill="FFFFFF"/>
        <w:ind w:firstLine="709"/>
        <w:rPr>
          <w:rFonts w:ascii="Times New Roman" w:hAnsi="Times New Roman"/>
          <w:color w:val="000000"/>
        </w:rPr>
      </w:pPr>
      <w:r w:rsidRPr="00173A18">
        <w:rPr>
          <w:rFonts w:ascii="Times New Roman" w:hAnsi="Times New Roman"/>
          <w:color w:val="000000"/>
        </w:rPr>
        <w:t>Избирательная комиссия рассматривает поступившее заявление с приглашением соответствующих уполномоченных представителей инициативной группы. 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587D40" w:rsidRPr="00173A18" w:rsidRDefault="00587D40" w:rsidP="00587D40">
      <w:pPr>
        <w:shd w:val="clear" w:color="auto" w:fill="FFFFFF"/>
        <w:ind w:firstLine="709"/>
        <w:rPr>
          <w:rFonts w:ascii="Times New Roman" w:hAnsi="Times New Roman"/>
          <w:color w:val="000000"/>
        </w:rPr>
      </w:pPr>
      <w:r w:rsidRPr="00173A18">
        <w:rPr>
          <w:rFonts w:ascii="Times New Roman" w:hAnsi="Times New Roman"/>
          <w:color w:val="000000"/>
        </w:rPr>
        <w:t>Решение избирательной комиссии может быть обжаловано в суд в установленном законом порядке.</w:t>
      </w:r>
    </w:p>
    <w:p w:rsidR="00587D40" w:rsidRPr="00173A18" w:rsidRDefault="00587D40" w:rsidP="00587D40">
      <w:pPr>
        <w:shd w:val="clear" w:color="auto" w:fill="FFFFFF"/>
        <w:ind w:firstLine="709"/>
        <w:rPr>
          <w:rFonts w:ascii="Times New Roman" w:hAnsi="Times New Roman"/>
          <w:color w:val="000000"/>
        </w:rPr>
      </w:pPr>
      <w:r w:rsidRPr="00173A18">
        <w:rPr>
          <w:rFonts w:ascii="Times New Roman" w:hAnsi="Times New Roman"/>
          <w:color w:val="000000"/>
        </w:rPr>
        <w:t>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w:t>
      </w:r>
    </w:p>
    <w:p w:rsidR="00587D40" w:rsidRPr="00173A18" w:rsidRDefault="00587D40" w:rsidP="00587D40">
      <w:pPr>
        <w:shd w:val="clear" w:color="auto" w:fill="FFFFFF"/>
        <w:ind w:firstLine="709"/>
        <w:rPr>
          <w:rFonts w:ascii="Times New Roman" w:hAnsi="Times New Roman"/>
          <w:color w:val="000000"/>
        </w:rPr>
      </w:pPr>
      <w:r w:rsidRPr="00173A18">
        <w:rPr>
          <w:rFonts w:ascii="Times New Roman" w:hAnsi="Times New Roman"/>
          <w:color w:val="000000"/>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rsidR="00587D40" w:rsidRPr="00173A18" w:rsidRDefault="00587D40" w:rsidP="00587D40">
      <w:pPr>
        <w:shd w:val="clear" w:color="auto" w:fill="FFFFFF"/>
        <w:ind w:firstLine="709"/>
        <w:rPr>
          <w:rFonts w:ascii="Times New Roman" w:hAnsi="Times New Roman"/>
          <w:color w:val="000000"/>
        </w:rPr>
      </w:pPr>
      <w:r w:rsidRPr="00173A18">
        <w:rPr>
          <w:rFonts w:ascii="Times New Roman" w:hAnsi="Times New Roman"/>
          <w:color w:val="000000"/>
        </w:rPr>
        <w:t>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Верхнехавского муниципального района.</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 xml:space="preserve">3.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в районной газете «Верхнехавские Рубежи». </w:t>
      </w:r>
    </w:p>
    <w:p w:rsidR="00587D40" w:rsidRPr="00173A18" w:rsidRDefault="00587D40" w:rsidP="00587D40">
      <w:pPr>
        <w:ind w:firstLine="709"/>
        <w:rPr>
          <w:rFonts w:ascii="Times New Roman" w:hAnsi="Times New Roman"/>
          <w:color w:val="000000"/>
        </w:rPr>
      </w:pPr>
    </w:p>
    <w:p w:rsidR="00587D40" w:rsidRPr="005440B6" w:rsidRDefault="00587D40" w:rsidP="005440B6">
      <w:pPr>
        <w:pStyle w:val="ConsNormal"/>
        <w:widowControl/>
        <w:ind w:firstLine="709"/>
        <w:jc w:val="center"/>
        <w:rPr>
          <w:rFonts w:ascii="Times New Roman" w:hAnsi="Times New Roman"/>
          <w:b/>
          <w:color w:val="000000"/>
          <w:sz w:val="24"/>
          <w:szCs w:val="24"/>
        </w:rPr>
      </w:pPr>
      <w:r w:rsidRPr="005440B6">
        <w:rPr>
          <w:rFonts w:ascii="Times New Roman" w:hAnsi="Times New Roman"/>
          <w:b/>
          <w:color w:val="000000"/>
          <w:sz w:val="24"/>
          <w:szCs w:val="24"/>
        </w:rPr>
        <w:t>Статья 19. Голосование по вопросам изменения границ, преобразования Верхнехавского муниципального района</w:t>
      </w:r>
    </w:p>
    <w:p w:rsidR="00587D40" w:rsidRPr="00173A18" w:rsidRDefault="00587D40" w:rsidP="00587D40">
      <w:pPr>
        <w:pStyle w:val="ConsNormal"/>
        <w:widowControl/>
        <w:ind w:firstLine="709"/>
        <w:jc w:val="both"/>
        <w:rPr>
          <w:rFonts w:ascii="Times New Roman" w:hAnsi="Times New Roman"/>
          <w:color w:val="000000"/>
          <w:sz w:val="24"/>
          <w:szCs w:val="24"/>
        </w:rPr>
      </w:pP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 xml:space="preserve">1. В случаях, предусмотренных </w:t>
      </w:r>
      <w:r w:rsidRPr="00173A18">
        <w:rPr>
          <w:rFonts w:ascii="Times New Roman" w:hAnsi="Times New Roman"/>
          <w:bCs/>
          <w:color w:val="000000"/>
          <w:sz w:val="24"/>
          <w:szCs w:val="24"/>
        </w:rPr>
        <w:t xml:space="preserve">Федеральным законом от 06.10.2003г. №131-ФЗ «Об общих принципах организации местного самоуправления в Российской Федерации», </w:t>
      </w:r>
      <w:r w:rsidRPr="00173A18">
        <w:rPr>
          <w:rFonts w:ascii="Times New Roman" w:hAnsi="Times New Roman"/>
          <w:color w:val="000000"/>
          <w:sz w:val="24"/>
          <w:szCs w:val="24"/>
        </w:rPr>
        <w:t xml:space="preserve">в целях получения согласия населения при изменении границ Верхнехавского муниципального района, преобразования Верхнехавского муниципального района </w:t>
      </w:r>
      <w:r w:rsidRPr="00173A18">
        <w:rPr>
          <w:rFonts w:ascii="Times New Roman" w:hAnsi="Times New Roman"/>
          <w:color w:val="000000"/>
          <w:sz w:val="24"/>
          <w:szCs w:val="24"/>
        </w:rPr>
        <w:lastRenderedPageBreak/>
        <w:t>проводится голосование по вопросам изменения границ Верхнехавского муниципального района, преобразования Верхнехавского муниципального района.</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Голосование по вопросам изменения границ Верхнехавского муниципального района, преобразования Верхнехавского муниципального района проводится на всей территории Верхнехавского муниципального района или на части его территории в соответствии с Федеральным законом от 06.10.2003 №131-ФЗ «Об общих принципах организации местного самоуправления в Российской Федерации».</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 xml:space="preserve">2. Голосование по вопросам изменения границ Верхнехавского муниципального района, преобразования Верхнехавского муниципального района назначается Советом народных депутатов Верхнехавского муниципального района и проводится в порядке, установленном федеральным законом и принимаемым в соответствии с ним законом Воронежской области для проведения местного референдума </w:t>
      </w:r>
      <w:r w:rsidRPr="00173A18">
        <w:rPr>
          <w:rFonts w:ascii="Times New Roman" w:hAnsi="Times New Roman"/>
          <w:bCs/>
          <w:color w:val="000000"/>
          <w:sz w:val="24"/>
          <w:szCs w:val="24"/>
        </w:rPr>
        <w:t>с учетом особенностей, установленных Федеральным законом от 06.10.2003г. №131-ФЗ «Об общих принципах организации местного самоуправления в Российской Федерации»»</w:t>
      </w:r>
      <w:r w:rsidRPr="00173A18">
        <w:rPr>
          <w:rFonts w:ascii="Times New Roman" w:hAnsi="Times New Roman"/>
          <w:color w:val="000000"/>
          <w:sz w:val="24"/>
          <w:szCs w:val="24"/>
        </w:rPr>
        <w:t>. При этом положения федерального закона, закона Воронежской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3. Голосование по вопросам изменения границ Верхнехавского муниципального района, преобразования Верхнехавского муниципального района считается состоявшимся, если в нем приняло участие более половины жителей Верхнехавского муниципального района или части Верхнехавского муниципального района, обладающих избирательным правом. Согласие населения на изменение границ Верхнехавского муниципального района, преобразование Верхнехавского муниципального района считается полученным, если за указанные изменение, преобразование проголосовало более половины принявших участие в голосовании жителей Верхнехавского муниципального района или части Верхнехавского муниципального района.</w:t>
      </w:r>
    </w:p>
    <w:p w:rsidR="00587D40"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4. Итоги голосования по вопросам изменения границ Верхнехавского муниципального района, преобразования Верхнехавского муниципального района и принятые решения подлежат официальному опубликованию в районной газете «Верхнехавские Рубежи».</w:t>
      </w:r>
    </w:p>
    <w:p w:rsidR="005440B6" w:rsidRPr="00173A18" w:rsidRDefault="005440B6" w:rsidP="00587D40">
      <w:pPr>
        <w:pStyle w:val="ConsNormal"/>
        <w:widowControl/>
        <w:ind w:firstLine="709"/>
        <w:jc w:val="both"/>
        <w:rPr>
          <w:rFonts w:ascii="Times New Roman" w:hAnsi="Times New Roman"/>
          <w:color w:val="000000"/>
          <w:sz w:val="24"/>
          <w:szCs w:val="24"/>
        </w:rPr>
      </w:pPr>
    </w:p>
    <w:p w:rsidR="00587D40" w:rsidRPr="005440B6" w:rsidRDefault="00587D40" w:rsidP="005440B6">
      <w:pPr>
        <w:pStyle w:val="2"/>
        <w:ind w:firstLine="709"/>
        <w:rPr>
          <w:rFonts w:ascii="Times New Roman" w:hAnsi="Times New Roman" w:cs="Times New Roman"/>
          <w:b/>
          <w:bCs/>
          <w:color w:val="000000"/>
          <w:sz w:val="24"/>
          <w:szCs w:val="24"/>
        </w:rPr>
      </w:pPr>
      <w:r w:rsidRPr="005440B6">
        <w:rPr>
          <w:rFonts w:ascii="Times New Roman" w:hAnsi="Times New Roman" w:cs="Times New Roman"/>
          <w:b/>
          <w:bCs/>
          <w:color w:val="000000"/>
          <w:sz w:val="24"/>
          <w:szCs w:val="24"/>
        </w:rPr>
        <w:t>Статья 20. Правотворческая инициатива граждан</w:t>
      </w:r>
    </w:p>
    <w:p w:rsidR="005440B6" w:rsidRPr="00173A18" w:rsidRDefault="005440B6" w:rsidP="00587D40">
      <w:pPr>
        <w:pStyle w:val="2"/>
        <w:ind w:firstLine="709"/>
        <w:jc w:val="both"/>
        <w:rPr>
          <w:rFonts w:ascii="Times New Roman" w:hAnsi="Times New Roman" w:cs="Times New Roman"/>
          <w:bCs/>
          <w:color w:val="000000"/>
          <w:sz w:val="24"/>
          <w:szCs w:val="24"/>
        </w:rPr>
      </w:pP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Верхнехавского муниципального района.</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Минимальная численность инициативной группы граждан устанавливается нормативным правовым актом Совета народных депутатов Верхнехавского муниципального района и не может превышать 3 процента от числа жителей Верхнехавского муниципального района, обладающих избирательным правом.</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Верхнехавского муниципального района, к компетенции которых относится принятие соответствующего акта, в течение трех месяцев со дня его внесения.</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Верхнехавского муниципального </w:t>
      </w:r>
      <w:r w:rsidRPr="00173A18">
        <w:rPr>
          <w:rFonts w:ascii="Times New Roman" w:hAnsi="Times New Roman"/>
          <w:color w:val="000000"/>
          <w:sz w:val="24"/>
          <w:szCs w:val="24"/>
        </w:rPr>
        <w:lastRenderedPageBreak/>
        <w:t>района, указанный проект должен быть рассмотрен на открытом заседании данного органа.</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 xml:space="preserve">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587D40" w:rsidRPr="00173A18" w:rsidRDefault="00587D40" w:rsidP="00587D40">
      <w:pPr>
        <w:pStyle w:val="2"/>
        <w:ind w:firstLine="709"/>
        <w:jc w:val="both"/>
        <w:rPr>
          <w:rFonts w:ascii="Times New Roman" w:hAnsi="Times New Roman" w:cs="Times New Roman"/>
          <w:bCs/>
          <w:color w:val="000000"/>
          <w:sz w:val="24"/>
          <w:szCs w:val="24"/>
        </w:rPr>
      </w:pPr>
    </w:p>
    <w:p w:rsidR="00587D40" w:rsidRPr="005440B6" w:rsidRDefault="00587D40" w:rsidP="005440B6">
      <w:pPr>
        <w:pStyle w:val="2"/>
        <w:ind w:firstLine="709"/>
        <w:rPr>
          <w:rFonts w:ascii="Times New Roman" w:hAnsi="Times New Roman" w:cs="Times New Roman"/>
          <w:b/>
          <w:bCs/>
          <w:color w:val="000000"/>
          <w:sz w:val="24"/>
          <w:szCs w:val="24"/>
        </w:rPr>
      </w:pPr>
      <w:r w:rsidRPr="005440B6">
        <w:rPr>
          <w:rFonts w:ascii="Times New Roman" w:hAnsi="Times New Roman" w:cs="Times New Roman"/>
          <w:b/>
          <w:bCs/>
          <w:color w:val="000000"/>
          <w:sz w:val="24"/>
          <w:szCs w:val="24"/>
        </w:rPr>
        <w:t>Статья 21. Публичные слушания, общественные обсуждения (в ред. реш. от 25.04.2018 №142)</w:t>
      </w:r>
    </w:p>
    <w:p w:rsidR="00587D40" w:rsidRPr="00173A18" w:rsidRDefault="00587D40" w:rsidP="00587D40">
      <w:pPr>
        <w:pStyle w:val="2"/>
        <w:ind w:firstLine="709"/>
        <w:jc w:val="both"/>
        <w:rPr>
          <w:rFonts w:ascii="Times New Roman" w:hAnsi="Times New Roman" w:cs="Times New Roman"/>
          <w:bCs/>
          <w:color w:val="000000"/>
          <w:sz w:val="24"/>
          <w:szCs w:val="24"/>
        </w:rPr>
      </w:pP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1. Для обсуждения проектов муниципальных правовых актов по вопросам местного значения с участием жителей Верхнехавского муниципального района Советом народных депутатов Верхнехавского муниципального района, главой Верхнехавского муниципального района могут проводиться публичные слушания.</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2. Публичные слушания проводятся по инициативе населения, Совета народных депутатов Верхнехавского муниципального района или главы Верхнехавского муниципального района.</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Публичные слушания, проводимые по инициативе населения или Совета народных депутатов Верхнехавского муниципального района, назначаются Советом народных депутатов Верхнехавского муниципального района, а по инициативе главы Верхнехавского муниципального района - главой Верхнехавского муниципального района.</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3. На публичные слушания выносятся:</w:t>
      </w:r>
    </w:p>
    <w:p w:rsidR="00587D40" w:rsidRPr="00173A18" w:rsidRDefault="00587D40" w:rsidP="00587D40">
      <w:pPr>
        <w:pStyle w:val="ConsPlusNormal"/>
        <w:widowControl/>
        <w:ind w:firstLine="709"/>
        <w:jc w:val="both"/>
        <w:rPr>
          <w:rFonts w:ascii="Times New Roman" w:hAnsi="Times New Roman" w:cs="Times New Roman"/>
          <w:color w:val="000000"/>
          <w:sz w:val="24"/>
          <w:szCs w:val="24"/>
        </w:rPr>
      </w:pPr>
      <w:r w:rsidRPr="00173A18">
        <w:rPr>
          <w:rFonts w:ascii="Times New Roman" w:hAnsi="Times New Roman" w:cs="Times New Roman"/>
          <w:color w:val="000000"/>
          <w:sz w:val="24"/>
          <w:szCs w:val="24"/>
        </w:rPr>
        <w:t xml:space="preserve">1) </w:t>
      </w:r>
      <w:r w:rsidRPr="00173A18">
        <w:rPr>
          <w:rFonts w:ascii="Times New Roman" w:eastAsia="Calibri" w:hAnsi="Times New Roman" w:cs="Times New Roman"/>
          <w:color w:val="000000"/>
          <w:sz w:val="24"/>
          <w:szCs w:val="24"/>
          <w:lang w:eastAsia="en-US"/>
        </w:rPr>
        <w:t xml:space="preserve">проект Устава Верхнехавского муниципального района, а также проект муниципального нормативного правового акта о внесении изменений и дополнений в данный Устав, кроме случаев, когда в Устав Верхнехавского муниципального района вносятся изменения в форме точного воспроизведения положений </w:t>
      </w:r>
      <w:hyperlink r:id="rId11" w:history="1">
        <w:r w:rsidRPr="00173A18">
          <w:rPr>
            <w:rStyle w:val="a3"/>
            <w:rFonts w:ascii="Times New Roman" w:eastAsia="Calibri" w:hAnsi="Times New Roman" w:cs="Times New Roman"/>
            <w:color w:val="000000"/>
            <w:sz w:val="24"/>
            <w:szCs w:val="24"/>
            <w:lang w:eastAsia="en-US"/>
          </w:rPr>
          <w:t>Конституции</w:t>
        </w:r>
      </w:hyperlink>
      <w:r w:rsidRPr="00173A18">
        <w:rPr>
          <w:rFonts w:ascii="Times New Roman" w:eastAsia="Calibri" w:hAnsi="Times New Roman" w:cs="Times New Roman"/>
          <w:color w:val="000000"/>
          <w:sz w:val="24"/>
          <w:szCs w:val="24"/>
          <w:lang w:eastAsia="en-US"/>
        </w:rPr>
        <w:t xml:space="preserve"> Российской Федерации, федеральных законов, Устава Воронежской области или законов Воронежской области в целях приведения данного Устава в соответствие с этими нормативными правовыми актами;</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2) проект местного бюджета и отчет о его исполнении;</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2.1) проект стратегии социально-экономического развития Верхнехавского муниципального района;</w:t>
      </w:r>
    </w:p>
    <w:p w:rsidR="00587D40" w:rsidRPr="00173A18" w:rsidRDefault="00587D40" w:rsidP="00587D40">
      <w:pPr>
        <w:pStyle w:val="ConsPlusNormal"/>
        <w:widowControl/>
        <w:ind w:firstLine="709"/>
        <w:jc w:val="both"/>
        <w:rPr>
          <w:rFonts w:ascii="Times New Roman" w:hAnsi="Times New Roman" w:cs="Times New Roman"/>
          <w:color w:val="000000"/>
          <w:sz w:val="24"/>
          <w:szCs w:val="24"/>
        </w:rPr>
      </w:pPr>
      <w:r w:rsidRPr="00173A18">
        <w:rPr>
          <w:rFonts w:ascii="Times New Roman" w:hAnsi="Times New Roman" w:cs="Times New Roman"/>
          <w:color w:val="000000"/>
          <w:sz w:val="24"/>
          <w:szCs w:val="24"/>
        </w:rPr>
        <w:t>3) утр.силу. (в ред. реш. от 25.04.2018 №142)</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4) вопросы о преобразовании муниципального района, за исключением случаев, если в соответствии со статьей 13 Федерального закона от 06.10.2003 г. № 131-ФЗ «Об общих принципах организации местного самоуправления в Российской Федерации» для преобразования муниципального района требуется получение согласия населения муниципального района, выраженного путем голосования либо на сходах граждан.</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 xml:space="preserve">4. Порядок организации и проведения публичных слушаний определяется нормативным правовым актом Совета народных депутатов Верхнехавского муниципального района и должен предусматривать заблаговременное оповещение жителей Верхнехавского муниципального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Верхнехавского муниципального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w:t>
      </w:r>
      <w:r w:rsidRPr="00173A18">
        <w:rPr>
          <w:rFonts w:ascii="Times New Roman" w:hAnsi="Times New Roman"/>
          <w:color w:val="000000"/>
        </w:rPr>
        <w:lastRenderedPageBreak/>
        <w:t>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 xml:space="preserve"> Нормативными правовыми актами Совета народных депутатов Верхнехавского муниципального района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Верхнехавского муниципального района своих замечаний и предложений по проекту муниципального правового акта, а также для участия жителей Верхнехавского муниципального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587D40" w:rsidRPr="00173A18" w:rsidRDefault="00587D40" w:rsidP="00587D40">
      <w:pPr>
        <w:rPr>
          <w:rFonts w:ascii="Times New Roman" w:hAnsi="Times New Roman"/>
          <w:i/>
          <w:color w:val="000000"/>
        </w:rPr>
      </w:pPr>
      <w:r w:rsidRPr="00173A18">
        <w:rPr>
          <w:rFonts w:ascii="Times New Roman" w:hAnsi="Times New Roman"/>
          <w:color w:val="000000"/>
        </w:rPr>
        <w:t xml:space="preserve">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 </w:t>
      </w:r>
      <w:r w:rsidRPr="00173A18">
        <w:rPr>
          <w:rFonts w:ascii="Times New Roman" w:hAnsi="Times New Roman"/>
          <w:i/>
          <w:color w:val="000000"/>
        </w:rPr>
        <w:t>(в ред. реш. от 20.05.2022 №137).</w:t>
      </w:r>
    </w:p>
    <w:p w:rsidR="00587D40" w:rsidRPr="00173A18" w:rsidRDefault="00587D40" w:rsidP="00587D40">
      <w:pPr>
        <w:rPr>
          <w:rFonts w:ascii="Times New Roman" w:hAnsi="Times New Roman"/>
          <w:i/>
          <w:color w:val="000000"/>
        </w:rPr>
      </w:pPr>
      <w:r w:rsidRPr="00173A18">
        <w:rPr>
          <w:rFonts w:ascii="Times New Roman" w:hAnsi="Times New Roman"/>
          <w:color w:val="000000"/>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r w:rsidRPr="00173A18">
        <w:rPr>
          <w:rFonts w:ascii="Times New Roman" w:hAnsi="Times New Roman"/>
          <w:i/>
          <w:color w:val="000000"/>
        </w:rPr>
        <w:t xml:space="preserve"> (в ред. реш. от 20.05.2022 №137).</w:t>
      </w:r>
    </w:p>
    <w:p w:rsidR="00587D40" w:rsidRPr="00173A18" w:rsidRDefault="00587D40" w:rsidP="00587D40">
      <w:pPr>
        <w:rPr>
          <w:rFonts w:ascii="Times New Roman" w:hAnsi="Times New Roman"/>
        </w:rPr>
      </w:pPr>
    </w:p>
    <w:p w:rsidR="00587D40" w:rsidRPr="005440B6" w:rsidRDefault="00587D40" w:rsidP="005440B6">
      <w:pPr>
        <w:pStyle w:val="10"/>
        <w:ind w:firstLine="709"/>
        <w:rPr>
          <w:rFonts w:ascii="Times New Roman" w:hAnsi="Times New Roman" w:cs="Times New Roman"/>
          <w:b/>
          <w:bCs/>
          <w:sz w:val="24"/>
          <w:szCs w:val="24"/>
        </w:rPr>
      </w:pPr>
      <w:r w:rsidRPr="005440B6">
        <w:rPr>
          <w:rFonts w:ascii="Times New Roman" w:hAnsi="Times New Roman" w:cs="Times New Roman"/>
          <w:b/>
          <w:bCs/>
          <w:color w:val="000000"/>
          <w:sz w:val="24"/>
          <w:szCs w:val="24"/>
        </w:rPr>
        <w:t>Статья 22. Собрание граждан (в ред. решения от 29.04.2021 №82)</w:t>
      </w:r>
    </w:p>
    <w:p w:rsidR="00587D40" w:rsidRPr="00173A18" w:rsidRDefault="00587D40" w:rsidP="00587D40">
      <w:pPr>
        <w:pStyle w:val="2"/>
        <w:ind w:firstLine="709"/>
        <w:jc w:val="both"/>
        <w:rPr>
          <w:rFonts w:ascii="Times New Roman" w:hAnsi="Times New Roman" w:cs="Times New Roman"/>
          <w:bCs/>
          <w:color w:val="000000"/>
          <w:sz w:val="24"/>
          <w:szCs w:val="24"/>
        </w:rPr>
      </w:pP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Pr="00173A18">
        <w:rPr>
          <w:rFonts w:ascii="Times New Roman" w:hAnsi="Times New Roman"/>
        </w:rPr>
        <w:t xml:space="preserve">обсуждения вопросов внесения инициативных проектов и их рассмотрения, </w:t>
      </w:r>
      <w:r w:rsidRPr="00173A18">
        <w:rPr>
          <w:rFonts w:ascii="Times New Roman" w:hAnsi="Times New Roman"/>
          <w:color w:val="000000"/>
        </w:rPr>
        <w:t>осуществления территориального общественного самоуправления на части территории Верхнехавского муниципального района могут проводиться собрания граждан.</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 xml:space="preserve">2. Собрание граждан проводится по инициативе населения, Совета народных депутатов Верхнехавского муниципального района, главы Врхнехавского </w:t>
      </w:r>
      <w:r w:rsidRPr="00173A18">
        <w:rPr>
          <w:rFonts w:ascii="Times New Roman" w:hAnsi="Times New Roman"/>
          <w:color w:val="000000"/>
        </w:rPr>
        <w:lastRenderedPageBreak/>
        <w:t>муниципального района, а также в случаях, предусмотренных уставом территориального общественного самоуправления.</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Собрание граждан, проводимое по инициативе Совета народных депутатов Верхнехавского муниципального района или главы Верхнехавского муниципального района, назначается соответственно Советом народных депутатов Верхнехавского муниципального района или главой Верхнехавского муниципального района.</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 xml:space="preserve">Собрание граждан, проводимое по инициативе населения, назначается Советом народных депутатов Верхнехавского муниципального района в порядке, установленном настоящим Уставом. Инициатива проведения собрания граждан принадлежит группе жителей, если на его проведении настаивает не менее 5 процентов граждан, проживающих на данной территории. </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Требования проведения собрания граждан по инициативе жителей данной территории оформляются в виде подписных листов и направляются в Совет народных депутатов Верхнехавского муниципального района, который на ближайшем заседании принимает решение о назначении собрания граждан.</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5.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 правовым актом Совета народных депутатов Верхнехавского муниципального района, уставом территориального общественного самоуправления.</w:t>
      </w:r>
    </w:p>
    <w:p w:rsidR="00587D40" w:rsidRPr="00173A18" w:rsidRDefault="00587D40" w:rsidP="00587D40">
      <w:pPr>
        <w:ind w:firstLine="709"/>
        <w:rPr>
          <w:rFonts w:ascii="Times New Roman" w:hAnsi="Times New Roman"/>
          <w:color w:val="000000"/>
        </w:rPr>
      </w:pPr>
      <w:r w:rsidRPr="00173A18">
        <w:rPr>
          <w:rFonts w:ascii="Times New Roman" w:hAnsi="Times New Roman"/>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народных депутатов Верхнехавского муниципального района.</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 xml:space="preserve">6. Итоги собрания граждан подлежат официальному опубликованию в районной газете «Верхнехавские Рубежи». </w:t>
      </w:r>
    </w:p>
    <w:p w:rsidR="005440B6" w:rsidRDefault="005440B6" w:rsidP="00587D40">
      <w:pPr>
        <w:pStyle w:val="2"/>
        <w:ind w:firstLine="709"/>
        <w:jc w:val="both"/>
        <w:rPr>
          <w:rFonts w:ascii="Times New Roman" w:hAnsi="Times New Roman" w:cs="Times New Roman"/>
          <w:bCs/>
          <w:color w:val="000000"/>
          <w:sz w:val="24"/>
          <w:szCs w:val="24"/>
        </w:rPr>
      </w:pPr>
    </w:p>
    <w:p w:rsidR="00587D40" w:rsidRPr="005440B6" w:rsidRDefault="00587D40" w:rsidP="005440B6">
      <w:pPr>
        <w:pStyle w:val="2"/>
        <w:ind w:firstLine="709"/>
        <w:rPr>
          <w:rFonts w:ascii="Times New Roman" w:hAnsi="Times New Roman" w:cs="Times New Roman"/>
          <w:b/>
          <w:bCs/>
          <w:color w:val="000000"/>
          <w:sz w:val="24"/>
          <w:szCs w:val="24"/>
        </w:rPr>
      </w:pPr>
      <w:r w:rsidRPr="005440B6">
        <w:rPr>
          <w:rFonts w:ascii="Times New Roman" w:hAnsi="Times New Roman" w:cs="Times New Roman"/>
          <w:b/>
          <w:bCs/>
          <w:color w:val="000000"/>
          <w:sz w:val="24"/>
          <w:szCs w:val="24"/>
        </w:rPr>
        <w:t>Статья 23. Конференция граждан (собрание делегатов)</w:t>
      </w:r>
    </w:p>
    <w:p w:rsidR="00587D40" w:rsidRPr="00173A18" w:rsidRDefault="00587D40" w:rsidP="00587D40">
      <w:pPr>
        <w:ind w:firstLine="709"/>
        <w:rPr>
          <w:rFonts w:ascii="Times New Roman" w:hAnsi="Times New Roman"/>
          <w:bCs/>
          <w:iCs/>
          <w:color w:val="000000"/>
        </w:rPr>
      </w:pP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1. В случаях, предусмотренных нормативным правовым актом Совета народных депутатов Верхнехавского муниципального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lastRenderedPageBreak/>
        <w:t>2. Порядок назначения и проведения конференции граждан (собрания делегатов), избрания делегатов определяется Положением о собраниях и конференциях граждан в Верхнехавском муниципальном районе, утверждаемым</w:t>
      </w:r>
      <w:r w:rsidRPr="00173A18">
        <w:rPr>
          <w:rFonts w:ascii="Times New Roman" w:hAnsi="Times New Roman"/>
          <w:bCs/>
          <w:color w:val="000000"/>
          <w:sz w:val="24"/>
          <w:szCs w:val="24"/>
        </w:rPr>
        <w:t xml:space="preserve"> </w:t>
      </w:r>
      <w:r w:rsidRPr="00173A18">
        <w:rPr>
          <w:rFonts w:ascii="Times New Roman" w:hAnsi="Times New Roman"/>
          <w:color w:val="000000"/>
          <w:sz w:val="24"/>
          <w:szCs w:val="24"/>
        </w:rPr>
        <w:t xml:space="preserve">Советом народных депутатов Верхнехавского муниципального района. </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3. Итоги конференции граждан (собрания делегатов) подлежат официальному опубликованию в районной газете «Верхнехавские Рубежи».</w:t>
      </w:r>
    </w:p>
    <w:p w:rsidR="00587D40" w:rsidRPr="00173A18" w:rsidRDefault="00587D40" w:rsidP="00587D40">
      <w:pPr>
        <w:pStyle w:val="2"/>
        <w:ind w:firstLine="709"/>
        <w:jc w:val="both"/>
        <w:rPr>
          <w:rFonts w:ascii="Times New Roman" w:hAnsi="Times New Roman" w:cs="Times New Roman"/>
          <w:bCs/>
          <w:color w:val="000000"/>
          <w:sz w:val="24"/>
          <w:szCs w:val="24"/>
        </w:rPr>
      </w:pPr>
    </w:p>
    <w:p w:rsidR="005440B6" w:rsidRDefault="00587D40" w:rsidP="005440B6">
      <w:pPr>
        <w:pStyle w:val="2"/>
        <w:ind w:firstLine="709"/>
        <w:rPr>
          <w:rFonts w:ascii="Times New Roman" w:hAnsi="Times New Roman" w:cs="Times New Roman"/>
          <w:b/>
          <w:bCs/>
          <w:color w:val="000000"/>
          <w:sz w:val="24"/>
          <w:szCs w:val="24"/>
        </w:rPr>
      </w:pPr>
      <w:r w:rsidRPr="005440B6">
        <w:rPr>
          <w:rFonts w:ascii="Times New Roman" w:hAnsi="Times New Roman" w:cs="Times New Roman"/>
          <w:b/>
          <w:bCs/>
          <w:color w:val="000000"/>
          <w:sz w:val="24"/>
          <w:szCs w:val="24"/>
        </w:rPr>
        <w:t>Статья 24. Опрос граждан</w:t>
      </w:r>
    </w:p>
    <w:p w:rsidR="00587D40" w:rsidRPr="005440B6" w:rsidRDefault="00587D40" w:rsidP="005440B6">
      <w:pPr>
        <w:pStyle w:val="2"/>
        <w:ind w:firstLine="709"/>
        <w:rPr>
          <w:rFonts w:ascii="Times New Roman" w:hAnsi="Times New Roman" w:cs="Times New Roman"/>
          <w:b/>
          <w:bCs/>
          <w:color w:val="000000"/>
          <w:sz w:val="24"/>
          <w:szCs w:val="24"/>
        </w:rPr>
      </w:pPr>
      <w:r w:rsidRPr="005440B6">
        <w:rPr>
          <w:rFonts w:ascii="Times New Roman" w:hAnsi="Times New Roman" w:cs="Times New Roman"/>
          <w:b/>
          <w:bCs/>
          <w:color w:val="000000"/>
          <w:sz w:val="24"/>
          <w:szCs w:val="24"/>
        </w:rPr>
        <w:t xml:space="preserve"> (в ред. реш. от 29.04.2021 №82)</w:t>
      </w:r>
    </w:p>
    <w:p w:rsidR="00587D40" w:rsidRPr="005440B6" w:rsidRDefault="00587D40" w:rsidP="005440B6">
      <w:pPr>
        <w:pStyle w:val="ConsNonformat"/>
        <w:widowControl/>
        <w:ind w:firstLine="709"/>
        <w:jc w:val="center"/>
        <w:rPr>
          <w:rFonts w:ascii="Times New Roman" w:hAnsi="Times New Roman"/>
          <w:b/>
          <w:color w:val="000000"/>
          <w:sz w:val="24"/>
          <w:szCs w:val="24"/>
        </w:rPr>
      </w:pP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1. Опрос граждан проводится на всей территории Верхнехавского муниципального района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Результаты опроса носят рекомендательный характер.</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 xml:space="preserve">2. В опросе граждан имеют право участвовать жители Верхнехавского муниципального района, обладающие избирательным правом. </w:t>
      </w:r>
      <w:r w:rsidRPr="00173A18">
        <w:rPr>
          <w:rFonts w:ascii="Times New Roman" w:hAnsi="Times New Roman"/>
          <w:sz w:val="24"/>
          <w:szCs w:val="24"/>
        </w:rPr>
        <w:t>В опросе граждан по вопросу выявления мнения граждан о поддержке инициативного проекта вправе участвовать жители Верхнехавского муниципального района или его части, в которых предлагается реализовать инициативный проект, достигшие шестнадцатилетнего возраста.</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3. Опрос граждан проводится по инициативе:</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1) Совета народных депутатов Верхнехавского муниципального района или главы Верхнехавского муниципального района - по вопросам местного значения;</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2) органов государственной власти Воронежской области - для учета мнения граждан при принятии решений об изменении целевого назначения земель Верхнехавского муниципального района для объектов регионального и межрегионального значения.</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sz w:val="24"/>
          <w:szCs w:val="24"/>
        </w:rPr>
        <w:t>3) жителей Верхнехавского муниципального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4. Порядок назначения и проведения опроса граждан определяется нормативным правовым актом Совета народных депутатов Верхнехавского муниципального района.</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 xml:space="preserve">5. Решение о назначении опроса граждан принимается </w:t>
      </w:r>
      <w:r w:rsidRPr="00173A18">
        <w:rPr>
          <w:rFonts w:ascii="Times New Roman" w:hAnsi="Times New Roman"/>
          <w:sz w:val="24"/>
          <w:szCs w:val="24"/>
        </w:rPr>
        <w:t xml:space="preserve">Советом народных депутатов Верхнехавского муниципального района. Для проведения опроса граждан может использоваться официальный сайт Верхнехавского муниципального района в информационно-телекоммуникационной сети «Интернет». В нормативном </w:t>
      </w:r>
      <w:r w:rsidRPr="00173A18">
        <w:rPr>
          <w:rFonts w:ascii="Times New Roman" w:hAnsi="Times New Roman"/>
          <w:color w:val="000000"/>
          <w:sz w:val="24"/>
          <w:szCs w:val="24"/>
        </w:rPr>
        <w:t>правовом акте Совета народных депутатов Верхнехавского муниципального района о назначении опроса граждан устанавливаются:</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1) дата и сроки проведения опроса;</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2) формулировка вопроса (вопросов), предлагаемого (предлагаемых) при проведении опроса;</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3) методика проведения опроса;</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4) форма опросного листа;</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5) минимальная численность жителей муниципального района, участвующих в опросе.</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sz w:val="24"/>
          <w:szCs w:val="24"/>
        </w:rPr>
        <w:t>6) порядок идентификации участников опроса в случае проведения опроса граждан с использованием официального сайта Верхнехавского муниципального района в информационно-телекоммуникационной сети «Интернет».</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6. Жители Верхнехавского муниципального района должны быть проинформированы о проведении опроса граждан не менее чем за 10 дней до его проведения.</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lastRenderedPageBreak/>
        <w:t>7. Финансирование мероприятий, связанных с подготовкой и проведением опроса граждан, осуществляется:</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1) за счет средств районного бюджета - при проведении опроса по инициативе органов местного самоуправления Верхнехавского муниципального района или жителей Верхнехавского муниципального района;</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2) за счет средств областного бюджета - при проведении опроса по инициативе органов государственной власти Воронежской области.</w:t>
      </w:r>
    </w:p>
    <w:p w:rsidR="005440B6" w:rsidRDefault="005440B6" w:rsidP="00587D40">
      <w:pPr>
        <w:pStyle w:val="2"/>
        <w:ind w:firstLine="709"/>
        <w:jc w:val="both"/>
        <w:rPr>
          <w:rFonts w:ascii="Times New Roman" w:hAnsi="Times New Roman" w:cs="Times New Roman"/>
          <w:bCs/>
          <w:color w:val="000000"/>
          <w:sz w:val="24"/>
          <w:szCs w:val="24"/>
        </w:rPr>
      </w:pPr>
    </w:p>
    <w:p w:rsidR="00587D40" w:rsidRPr="005440B6" w:rsidRDefault="00587D40" w:rsidP="005440B6">
      <w:pPr>
        <w:pStyle w:val="2"/>
        <w:ind w:firstLine="709"/>
        <w:rPr>
          <w:rFonts w:ascii="Times New Roman" w:hAnsi="Times New Roman" w:cs="Times New Roman"/>
          <w:b/>
          <w:bCs/>
          <w:color w:val="000000"/>
          <w:sz w:val="24"/>
          <w:szCs w:val="24"/>
        </w:rPr>
      </w:pPr>
      <w:r w:rsidRPr="005440B6">
        <w:rPr>
          <w:rFonts w:ascii="Times New Roman" w:hAnsi="Times New Roman" w:cs="Times New Roman"/>
          <w:b/>
          <w:bCs/>
          <w:color w:val="000000"/>
          <w:sz w:val="24"/>
          <w:szCs w:val="24"/>
        </w:rPr>
        <w:t>Статья 25. Обращения граждан в органы местного самоуправления Верхнехавского муниципального района</w:t>
      </w:r>
    </w:p>
    <w:p w:rsidR="00587D40" w:rsidRPr="00173A18" w:rsidRDefault="00587D40" w:rsidP="00587D40">
      <w:pPr>
        <w:pStyle w:val="ConsNormal"/>
        <w:widowControl/>
        <w:ind w:firstLine="709"/>
        <w:jc w:val="both"/>
        <w:rPr>
          <w:rFonts w:ascii="Times New Roman" w:hAnsi="Times New Roman"/>
          <w:bCs/>
          <w:color w:val="000000"/>
          <w:sz w:val="24"/>
          <w:szCs w:val="24"/>
        </w:rPr>
      </w:pPr>
    </w:p>
    <w:p w:rsidR="00587D40" w:rsidRPr="00173A18" w:rsidRDefault="00587D40" w:rsidP="00587D40">
      <w:pPr>
        <w:pStyle w:val="ConsNormal"/>
        <w:widowControl/>
        <w:ind w:firstLine="709"/>
        <w:jc w:val="both"/>
        <w:rPr>
          <w:rFonts w:ascii="Times New Roman" w:hAnsi="Times New Roman"/>
          <w:bCs/>
          <w:color w:val="000000"/>
          <w:sz w:val="24"/>
          <w:szCs w:val="24"/>
        </w:rPr>
      </w:pPr>
      <w:r w:rsidRPr="00173A18">
        <w:rPr>
          <w:rFonts w:ascii="Times New Roman" w:hAnsi="Times New Roman"/>
          <w:bCs/>
          <w:color w:val="000000"/>
          <w:sz w:val="24"/>
          <w:szCs w:val="24"/>
        </w:rPr>
        <w:t xml:space="preserve">1. Граждане имеют право на индивидуальные и коллективные обращения в органы местного самоуправления </w:t>
      </w:r>
      <w:r w:rsidRPr="00173A18">
        <w:rPr>
          <w:rFonts w:ascii="Times New Roman" w:hAnsi="Times New Roman"/>
          <w:color w:val="000000"/>
          <w:sz w:val="24"/>
          <w:szCs w:val="24"/>
        </w:rPr>
        <w:t>Верхнехавского муниципального района</w:t>
      </w:r>
      <w:r w:rsidRPr="00173A18">
        <w:rPr>
          <w:rFonts w:ascii="Times New Roman" w:hAnsi="Times New Roman"/>
          <w:bCs/>
          <w:color w:val="000000"/>
          <w:sz w:val="24"/>
          <w:szCs w:val="24"/>
        </w:rPr>
        <w:t>.</w:t>
      </w:r>
    </w:p>
    <w:p w:rsidR="00587D40" w:rsidRPr="00173A18" w:rsidRDefault="00587D40" w:rsidP="00587D40">
      <w:pPr>
        <w:pStyle w:val="ConsNormal"/>
        <w:widowControl/>
        <w:ind w:firstLine="709"/>
        <w:jc w:val="both"/>
        <w:rPr>
          <w:rFonts w:ascii="Times New Roman" w:hAnsi="Times New Roman"/>
          <w:bCs/>
          <w:color w:val="000000"/>
          <w:sz w:val="24"/>
          <w:szCs w:val="24"/>
        </w:rPr>
      </w:pPr>
      <w:r w:rsidRPr="00173A18">
        <w:rPr>
          <w:rFonts w:ascii="Times New Roman" w:hAnsi="Times New Roman"/>
          <w:bCs/>
          <w:color w:val="000000"/>
          <w:sz w:val="24"/>
          <w:szCs w:val="24"/>
        </w:rPr>
        <w:t>2. Обращения граждан подлежат рассмотрению в порядке и сроки, установленные Федеральным законом от 02.05.2006 г. № 59-ФЗ «О порядке рассмотрения обращений граждан Российской Федерации».</w:t>
      </w:r>
    </w:p>
    <w:p w:rsidR="00587D40" w:rsidRPr="00173A18" w:rsidRDefault="00587D40" w:rsidP="00587D40">
      <w:pPr>
        <w:pStyle w:val="ConsNormal"/>
        <w:widowControl/>
        <w:ind w:firstLine="709"/>
        <w:jc w:val="both"/>
        <w:rPr>
          <w:rFonts w:ascii="Times New Roman" w:hAnsi="Times New Roman"/>
          <w:bCs/>
          <w:color w:val="000000"/>
          <w:sz w:val="24"/>
          <w:szCs w:val="24"/>
        </w:rPr>
      </w:pPr>
      <w:r w:rsidRPr="00173A18">
        <w:rPr>
          <w:rFonts w:ascii="Times New Roman" w:hAnsi="Times New Roman"/>
          <w:bCs/>
          <w:color w:val="000000"/>
          <w:sz w:val="24"/>
          <w:szCs w:val="24"/>
        </w:rPr>
        <w:t xml:space="preserve">3. За нарушение порядка и сроков рассмотрения обращений граждан должностные лица местного самоуправления </w:t>
      </w:r>
      <w:r w:rsidRPr="00173A18">
        <w:rPr>
          <w:rFonts w:ascii="Times New Roman" w:hAnsi="Times New Roman"/>
          <w:color w:val="000000"/>
          <w:sz w:val="24"/>
          <w:szCs w:val="24"/>
        </w:rPr>
        <w:t>Верхнехавского</w:t>
      </w:r>
      <w:r w:rsidRPr="00173A18">
        <w:rPr>
          <w:rFonts w:ascii="Times New Roman" w:hAnsi="Times New Roman"/>
          <w:bCs/>
          <w:color w:val="000000"/>
          <w:sz w:val="24"/>
          <w:szCs w:val="24"/>
        </w:rPr>
        <w:t xml:space="preserve"> муниципального района несут ответственность в соответствии с законодательством Российской Федерации.</w:t>
      </w:r>
    </w:p>
    <w:p w:rsidR="00587D40" w:rsidRPr="00173A18" w:rsidRDefault="00587D40" w:rsidP="00587D40">
      <w:pPr>
        <w:pStyle w:val="2"/>
        <w:ind w:firstLine="709"/>
        <w:jc w:val="both"/>
        <w:rPr>
          <w:rFonts w:ascii="Times New Roman" w:hAnsi="Times New Roman" w:cs="Times New Roman"/>
          <w:bCs/>
          <w:color w:val="000000"/>
          <w:sz w:val="24"/>
          <w:szCs w:val="24"/>
        </w:rPr>
      </w:pPr>
      <w:r w:rsidRPr="00173A18">
        <w:rPr>
          <w:rFonts w:ascii="Times New Roman" w:hAnsi="Times New Roman" w:cs="Times New Roman"/>
          <w:bCs/>
          <w:color w:val="000000"/>
          <w:sz w:val="24"/>
          <w:szCs w:val="24"/>
        </w:rPr>
        <w:t>Статья 26. Другие формы непосредственного осуществления населением местного самоуправления и участия в его осуществлении</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1. 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 №131-ФЗ «Об общих принципах организации местного самоуправления в Российской Федерации» и иным федеральным законам, законам Воронежской области.</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Государственные органы и их должностные лица, органы местного самоуправления и их должностные лица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587D40" w:rsidRPr="00173A18" w:rsidRDefault="00587D40" w:rsidP="00587D40">
      <w:pPr>
        <w:ind w:firstLine="709"/>
        <w:rPr>
          <w:rFonts w:ascii="Times New Roman" w:hAnsi="Times New Roman"/>
          <w:color w:val="000000"/>
        </w:rPr>
      </w:pPr>
    </w:p>
    <w:p w:rsidR="00587D40" w:rsidRPr="005440B6" w:rsidRDefault="00587D40" w:rsidP="005440B6">
      <w:pPr>
        <w:pStyle w:val="2"/>
        <w:ind w:firstLine="709"/>
        <w:rPr>
          <w:rFonts w:ascii="Times New Roman" w:hAnsi="Times New Roman" w:cs="Times New Roman"/>
          <w:b/>
          <w:bCs/>
          <w:color w:val="000000"/>
          <w:sz w:val="24"/>
          <w:szCs w:val="24"/>
        </w:rPr>
      </w:pPr>
      <w:r w:rsidRPr="005440B6">
        <w:rPr>
          <w:rFonts w:ascii="Times New Roman" w:hAnsi="Times New Roman" w:cs="Times New Roman"/>
          <w:b/>
          <w:bCs/>
          <w:color w:val="000000"/>
          <w:sz w:val="24"/>
          <w:szCs w:val="24"/>
        </w:rPr>
        <w:t>ГЛАВА 5. ОРГАНЫ МЕСТНОГО САМОУПРАВЛЕНИЯ И ДОЛЖНОСТНЫЕ ЛИЦА МЕСТНОГО САМОУПРАВЛЕНИЯ</w:t>
      </w:r>
    </w:p>
    <w:p w:rsidR="005440B6" w:rsidRDefault="005440B6" w:rsidP="00587D40">
      <w:pPr>
        <w:pStyle w:val="2"/>
        <w:ind w:firstLine="709"/>
        <w:jc w:val="both"/>
        <w:rPr>
          <w:rFonts w:ascii="Times New Roman" w:hAnsi="Times New Roman" w:cs="Times New Roman"/>
          <w:bCs/>
          <w:color w:val="000000"/>
          <w:sz w:val="24"/>
          <w:szCs w:val="24"/>
        </w:rPr>
      </w:pPr>
    </w:p>
    <w:p w:rsidR="00587D40" w:rsidRPr="005440B6" w:rsidRDefault="00587D40" w:rsidP="005440B6">
      <w:pPr>
        <w:pStyle w:val="2"/>
        <w:ind w:firstLine="709"/>
        <w:rPr>
          <w:rFonts w:ascii="Times New Roman" w:hAnsi="Times New Roman" w:cs="Times New Roman"/>
          <w:b/>
          <w:bCs/>
          <w:color w:val="000000"/>
          <w:sz w:val="24"/>
          <w:szCs w:val="24"/>
        </w:rPr>
      </w:pPr>
      <w:r w:rsidRPr="005440B6">
        <w:rPr>
          <w:rFonts w:ascii="Times New Roman" w:hAnsi="Times New Roman" w:cs="Times New Roman"/>
          <w:b/>
          <w:bCs/>
          <w:color w:val="000000"/>
          <w:sz w:val="24"/>
          <w:szCs w:val="24"/>
        </w:rPr>
        <w:t>Статья 27. Органы местного самоуправления Верхнехавского</w:t>
      </w:r>
    </w:p>
    <w:p w:rsidR="00587D40" w:rsidRPr="005440B6" w:rsidRDefault="00587D40" w:rsidP="005440B6">
      <w:pPr>
        <w:pStyle w:val="2"/>
        <w:ind w:firstLine="709"/>
        <w:rPr>
          <w:rFonts w:ascii="Times New Roman" w:hAnsi="Times New Roman" w:cs="Times New Roman"/>
          <w:b/>
          <w:bCs/>
          <w:color w:val="000000"/>
          <w:sz w:val="24"/>
          <w:szCs w:val="24"/>
        </w:rPr>
      </w:pPr>
      <w:r w:rsidRPr="005440B6">
        <w:rPr>
          <w:rFonts w:ascii="Times New Roman" w:hAnsi="Times New Roman" w:cs="Times New Roman"/>
          <w:b/>
          <w:bCs/>
          <w:color w:val="000000"/>
          <w:sz w:val="24"/>
          <w:szCs w:val="24"/>
        </w:rPr>
        <w:t>муниципального района</w:t>
      </w:r>
    </w:p>
    <w:p w:rsidR="00587D40" w:rsidRPr="00173A18" w:rsidRDefault="00587D40" w:rsidP="00587D40">
      <w:pPr>
        <w:pStyle w:val="FR3"/>
        <w:ind w:firstLine="709"/>
        <w:jc w:val="both"/>
        <w:rPr>
          <w:rFonts w:ascii="Times New Roman" w:hAnsi="Times New Roman"/>
          <w:color w:val="000000"/>
          <w:sz w:val="24"/>
          <w:szCs w:val="24"/>
        </w:rPr>
      </w:pP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 xml:space="preserve"> Структуру органов местного самоуправления Верхнехавского муниципального района составляют:</w:t>
      </w:r>
    </w:p>
    <w:p w:rsidR="00587D40" w:rsidRPr="00173A18" w:rsidRDefault="00587D40" w:rsidP="00587D40">
      <w:pPr>
        <w:pStyle w:val="ConsNormal"/>
        <w:widowControl/>
        <w:numPr>
          <w:ilvl w:val="0"/>
          <w:numId w:val="6"/>
        </w:numPr>
        <w:tabs>
          <w:tab w:val="left" w:pos="1204"/>
        </w:tabs>
        <w:ind w:left="0" w:firstLine="709"/>
        <w:jc w:val="both"/>
        <w:rPr>
          <w:rFonts w:ascii="Times New Roman" w:hAnsi="Times New Roman"/>
          <w:color w:val="000000"/>
          <w:sz w:val="24"/>
          <w:szCs w:val="24"/>
        </w:rPr>
      </w:pPr>
      <w:r w:rsidRPr="00173A18">
        <w:rPr>
          <w:rFonts w:ascii="Times New Roman" w:hAnsi="Times New Roman"/>
          <w:color w:val="000000"/>
          <w:sz w:val="24"/>
          <w:szCs w:val="24"/>
        </w:rPr>
        <w:t xml:space="preserve">Совет народных депутатов Верхнехавского муниципального района Воронежской области – представительный орган Верхнехавского муниципального района; </w:t>
      </w:r>
    </w:p>
    <w:p w:rsidR="00587D40" w:rsidRPr="00173A18" w:rsidRDefault="00587D40" w:rsidP="00587D40">
      <w:pPr>
        <w:pStyle w:val="ConsNormal"/>
        <w:widowControl/>
        <w:numPr>
          <w:ilvl w:val="0"/>
          <w:numId w:val="6"/>
        </w:numPr>
        <w:tabs>
          <w:tab w:val="left" w:pos="1204"/>
        </w:tabs>
        <w:ind w:left="0" w:firstLine="709"/>
        <w:jc w:val="both"/>
        <w:rPr>
          <w:rFonts w:ascii="Times New Roman" w:hAnsi="Times New Roman"/>
          <w:color w:val="000000"/>
          <w:sz w:val="24"/>
          <w:szCs w:val="24"/>
        </w:rPr>
      </w:pPr>
      <w:r w:rsidRPr="00173A18">
        <w:rPr>
          <w:rFonts w:ascii="Times New Roman" w:hAnsi="Times New Roman"/>
          <w:color w:val="000000"/>
          <w:sz w:val="24"/>
          <w:szCs w:val="24"/>
        </w:rPr>
        <w:t>глава Верхнехавского муниципального района;</w:t>
      </w:r>
    </w:p>
    <w:p w:rsidR="00587D40" w:rsidRPr="00173A18" w:rsidRDefault="00587D40" w:rsidP="00587D40">
      <w:pPr>
        <w:pStyle w:val="ConsNormal"/>
        <w:widowControl/>
        <w:numPr>
          <w:ilvl w:val="0"/>
          <w:numId w:val="6"/>
        </w:numPr>
        <w:tabs>
          <w:tab w:val="left" w:pos="1204"/>
        </w:tabs>
        <w:ind w:left="0" w:firstLine="709"/>
        <w:jc w:val="both"/>
        <w:rPr>
          <w:rFonts w:ascii="Times New Roman" w:hAnsi="Times New Roman"/>
          <w:color w:val="000000"/>
          <w:sz w:val="24"/>
          <w:szCs w:val="24"/>
        </w:rPr>
      </w:pPr>
      <w:r w:rsidRPr="00173A18">
        <w:rPr>
          <w:rFonts w:ascii="Times New Roman" w:hAnsi="Times New Roman"/>
          <w:color w:val="000000"/>
          <w:sz w:val="24"/>
          <w:szCs w:val="24"/>
        </w:rPr>
        <w:t>администрация Верхнехавского муниципального района Воронежской области - исполнительно-распорядительный орган муниципального района;</w:t>
      </w:r>
    </w:p>
    <w:p w:rsidR="00587D40" w:rsidRPr="00173A18" w:rsidRDefault="00587D40" w:rsidP="00587D40">
      <w:pPr>
        <w:pStyle w:val="ConsNormal"/>
        <w:widowControl/>
        <w:numPr>
          <w:ilvl w:val="0"/>
          <w:numId w:val="6"/>
        </w:numPr>
        <w:tabs>
          <w:tab w:val="left" w:pos="1204"/>
        </w:tabs>
        <w:ind w:left="0" w:firstLine="709"/>
        <w:jc w:val="both"/>
        <w:rPr>
          <w:rFonts w:ascii="Times New Roman" w:hAnsi="Times New Roman"/>
          <w:color w:val="000000"/>
          <w:sz w:val="24"/>
          <w:szCs w:val="24"/>
        </w:rPr>
      </w:pPr>
      <w:r w:rsidRPr="00173A18">
        <w:rPr>
          <w:rFonts w:ascii="Times New Roman" w:hAnsi="Times New Roman"/>
          <w:color w:val="000000"/>
          <w:sz w:val="24"/>
          <w:szCs w:val="24"/>
        </w:rPr>
        <w:lastRenderedPageBreak/>
        <w:t xml:space="preserve">Контрольно - счетная комиссия Верхнехавского муниципального района Воронежской области - </w:t>
      </w:r>
      <w:r w:rsidRPr="00173A18">
        <w:rPr>
          <w:rFonts w:ascii="Times New Roman" w:eastAsia="Times New Roman" w:hAnsi="Times New Roman"/>
          <w:color w:val="000000"/>
          <w:sz w:val="24"/>
          <w:szCs w:val="24"/>
          <w:lang w:eastAsia="ru-RU"/>
        </w:rPr>
        <w:t>контрольно-счетный орган Верхнехавского муниципального района</w:t>
      </w:r>
      <w:r w:rsidRPr="00173A18">
        <w:rPr>
          <w:rFonts w:ascii="Times New Roman" w:hAnsi="Times New Roman"/>
          <w:color w:val="000000"/>
          <w:sz w:val="24"/>
          <w:szCs w:val="24"/>
        </w:rPr>
        <w:t>.</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Органы местного самоуправления Верхнехавского муниципального района не входят в систему органов государственной власти.</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Участие органов государственной власти и их должностных лиц в формировании органов местного самоуправления Верхнехавского муниципального района, назначении на должность и освобождении от должности должностных лиц местного самоуправления Верхнехавского муниципального района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w:t>
      </w:r>
    </w:p>
    <w:p w:rsidR="00587D40" w:rsidRDefault="00587D40" w:rsidP="00587D40">
      <w:pPr>
        <w:ind w:firstLine="709"/>
        <w:rPr>
          <w:rFonts w:ascii="Times New Roman" w:hAnsi="Times New Roman"/>
          <w:color w:val="000000"/>
        </w:rPr>
      </w:pPr>
      <w:r w:rsidRPr="00173A18">
        <w:rPr>
          <w:rFonts w:ascii="Times New Roman" w:hAnsi="Times New Roman"/>
          <w:color w:val="000000"/>
        </w:rPr>
        <w:t>Финансовое обеспечение деятельности органов местного самоуправления осуществляется исключительно за счет собственных доходов бюджета Верхнехавского муниципального района.</w:t>
      </w:r>
    </w:p>
    <w:p w:rsidR="005440B6" w:rsidRPr="00173A18" w:rsidRDefault="005440B6" w:rsidP="00587D40">
      <w:pPr>
        <w:ind w:firstLine="709"/>
        <w:rPr>
          <w:rFonts w:ascii="Times New Roman" w:hAnsi="Times New Roman"/>
          <w:color w:val="000000"/>
        </w:rPr>
      </w:pPr>
    </w:p>
    <w:p w:rsidR="00587D40" w:rsidRPr="005440B6" w:rsidRDefault="00587D40" w:rsidP="005440B6">
      <w:pPr>
        <w:pStyle w:val="2"/>
        <w:ind w:firstLine="709"/>
        <w:rPr>
          <w:rFonts w:ascii="Times New Roman" w:hAnsi="Times New Roman" w:cs="Times New Roman"/>
          <w:b/>
          <w:bCs/>
          <w:color w:val="000000"/>
          <w:sz w:val="24"/>
          <w:szCs w:val="24"/>
        </w:rPr>
      </w:pPr>
      <w:r w:rsidRPr="005440B6">
        <w:rPr>
          <w:rFonts w:ascii="Times New Roman" w:hAnsi="Times New Roman" w:cs="Times New Roman"/>
          <w:b/>
          <w:bCs/>
          <w:color w:val="000000"/>
          <w:sz w:val="24"/>
          <w:szCs w:val="24"/>
        </w:rPr>
        <w:t>Статья 28. Совет народных депутатов  Верхнехавского муниципального района</w:t>
      </w:r>
    </w:p>
    <w:p w:rsidR="00587D40" w:rsidRPr="00173A18" w:rsidRDefault="00587D40" w:rsidP="00587D40">
      <w:pPr>
        <w:pStyle w:val="ConsNormal"/>
        <w:widowControl/>
        <w:ind w:firstLine="709"/>
        <w:jc w:val="both"/>
        <w:rPr>
          <w:rFonts w:ascii="Times New Roman" w:hAnsi="Times New Roman"/>
          <w:color w:val="000000"/>
          <w:sz w:val="24"/>
          <w:szCs w:val="24"/>
        </w:rPr>
      </w:pP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1. Совет народных депутатов Верхнехавского муниципального района состоит из глав поселений, входящих в состав Верхнехавского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порядке, предусмотренном муниципальными правовыми актами соответствующих поселений, по одному депутату от представительного органа каждого поселения.</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 xml:space="preserve">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Совета народных депутатов Верхнехавского муниципального района, при этом представительный орган данного поселения дополнительно избирает из своего состава в Совет народных депутатов Верхнехавского муниципального района одного депутата.</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 xml:space="preserve"> Совет народных депутатов Верхнехавского муниципального района состоит из 34 депутатов. </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2. Совет народных депутатов муниципального района может осуществлять свои полномочия в случае избрания не менее двух третей от установленной численности депутатов.</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3. Срок полномочий Совета народных депутатов Верхнехавского муниципального района - 5 лет.</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 xml:space="preserve">Срок полномочий Совета народных депутатов не может быть изменен для Совета народных депутатов текущего созыва. </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4. Совет народных депутатов Верхнехавского муниципального района обладает правами юридического лица.</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5. Расходы на обеспечение деятельности Совета народных депутатов Верхнехавского муниципального района предусматриваются в бюджете Верхнехавского муниципального района отдельной строкой в соответствии с классификацией расходов бюджетов Российской Федерации.</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 xml:space="preserve"> Управление и (или) распоряжение Советом народных депутатов Верхнехавского муниципального района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народных депутатов Верхнехавского муниципального района и депутатов.</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 xml:space="preserve"> </w:t>
      </w:r>
    </w:p>
    <w:p w:rsidR="00587D40" w:rsidRPr="005440B6" w:rsidRDefault="00587D40" w:rsidP="005440B6">
      <w:pPr>
        <w:pStyle w:val="2"/>
        <w:ind w:firstLine="709"/>
        <w:rPr>
          <w:rFonts w:ascii="Times New Roman" w:hAnsi="Times New Roman" w:cs="Times New Roman"/>
          <w:b/>
          <w:bCs/>
          <w:color w:val="000000"/>
          <w:sz w:val="24"/>
          <w:szCs w:val="24"/>
        </w:rPr>
      </w:pPr>
      <w:r w:rsidRPr="005440B6">
        <w:rPr>
          <w:rFonts w:ascii="Times New Roman" w:hAnsi="Times New Roman" w:cs="Times New Roman"/>
          <w:b/>
          <w:bCs/>
          <w:color w:val="000000"/>
          <w:sz w:val="24"/>
          <w:szCs w:val="24"/>
        </w:rPr>
        <w:lastRenderedPageBreak/>
        <w:t>Статья 29. Компетенция Совета народных депутатов Верхнехавского муниципального района</w:t>
      </w:r>
    </w:p>
    <w:p w:rsidR="00587D40" w:rsidRPr="00173A18" w:rsidRDefault="00587D40" w:rsidP="00587D40">
      <w:pPr>
        <w:ind w:firstLine="709"/>
        <w:rPr>
          <w:rFonts w:ascii="Times New Roman" w:hAnsi="Times New Roman"/>
          <w:color w:val="000000"/>
        </w:rPr>
      </w:pP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1. В исключительной компетенции Совета народных депутатов Верхнехавского муниципального района находятся:</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1) принятие Устава Верхнехавского муниципального района и внесение в него изменений и дополнений;</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2) утверждение местного бюджета и отчета о его исполнении;</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4) утверждение стратегии социально-экономического развития Верхнехавского муниципального района;</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5) определение порядка управления и распоряжения имуществом, находящимся в собственности Верхнехавского муниципального района;</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7) определение порядка участия Верхнехавского муниципального района в организациях межмуниципального сотрудничества;</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 xml:space="preserve">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 </w:t>
      </w:r>
    </w:p>
    <w:p w:rsidR="00587D40" w:rsidRPr="00173A18" w:rsidRDefault="00587D40" w:rsidP="00587D40">
      <w:pPr>
        <w:pStyle w:val="ConsPlusNormal"/>
        <w:widowControl/>
        <w:ind w:firstLine="709"/>
        <w:jc w:val="both"/>
        <w:rPr>
          <w:rFonts w:ascii="Times New Roman" w:hAnsi="Times New Roman" w:cs="Times New Roman"/>
          <w:color w:val="000000"/>
          <w:sz w:val="24"/>
          <w:szCs w:val="24"/>
        </w:rPr>
      </w:pPr>
      <w:r w:rsidRPr="00173A18">
        <w:rPr>
          <w:rFonts w:ascii="Times New Roman" w:hAnsi="Times New Roman" w:cs="Times New Roman"/>
          <w:color w:val="000000"/>
          <w:sz w:val="24"/>
          <w:szCs w:val="24"/>
        </w:rPr>
        <w:t>10) принятие решения об удалении главы Верхнехавского муниципального района в отставку.</w:t>
      </w:r>
    </w:p>
    <w:p w:rsidR="00587D40" w:rsidRPr="00173A18" w:rsidRDefault="00587D40" w:rsidP="00587D40">
      <w:pPr>
        <w:pStyle w:val="af8"/>
        <w:ind w:firstLine="709"/>
        <w:rPr>
          <w:color w:val="000000"/>
          <w:szCs w:val="24"/>
        </w:rPr>
      </w:pPr>
      <w:r w:rsidRPr="00173A18">
        <w:rPr>
          <w:color w:val="000000"/>
          <w:szCs w:val="24"/>
        </w:rPr>
        <w:t>2. К компетенции Совета народных депутатов Верхнехавского муниципального района также относятся:</w:t>
      </w:r>
    </w:p>
    <w:p w:rsidR="00587D40" w:rsidRPr="00173A18" w:rsidRDefault="00587D40" w:rsidP="00587D40">
      <w:pPr>
        <w:widowControl w:val="0"/>
        <w:snapToGrid w:val="0"/>
        <w:ind w:firstLine="709"/>
        <w:rPr>
          <w:rFonts w:ascii="Times New Roman" w:hAnsi="Times New Roman"/>
          <w:color w:val="000000"/>
        </w:rPr>
      </w:pPr>
      <w:r w:rsidRPr="00173A18">
        <w:rPr>
          <w:rFonts w:ascii="Times New Roman" w:hAnsi="Times New Roman"/>
          <w:color w:val="000000"/>
        </w:rPr>
        <w:t>1) избрание главы Верхнехавского муниципального района из числа кандидатов, представленных конкурсной комиссией по результатам конкурса;</w:t>
      </w:r>
    </w:p>
    <w:p w:rsidR="00587D40" w:rsidRPr="00173A18" w:rsidRDefault="00587D40" w:rsidP="00587D40">
      <w:pPr>
        <w:widowControl w:val="0"/>
        <w:snapToGrid w:val="0"/>
        <w:ind w:firstLine="709"/>
        <w:rPr>
          <w:rFonts w:ascii="Times New Roman" w:hAnsi="Times New Roman"/>
          <w:color w:val="000000"/>
        </w:rPr>
      </w:pPr>
      <w:r w:rsidRPr="00173A18">
        <w:rPr>
          <w:rFonts w:ascii="Times New Roman" w:hAnsi="Times New Roman"/>
          <w:color w:val="000000"/>
        </w:rPr>
        <w:t>2) установление официальных символов Верхнехавского муниципального района и определение порядка официального использования указанных символов;</w:t>
      </w:r>
    </w:p>
    <w:p w:rsidR="00587D40" w:rsidRPr="00173A18" w:rsidRDefault="00587D40" w:rsidP="00587D40">
      <w:pPr>
        <w:widowControl w:val="0"/>
        <w:snapToGrid w:val="0"/>
        <w:ind w:firstLine="709"/>
        <w:rPr>
          <w:rFonts w:ascii="Times New Roman" w:hAnsi="Times New Roman"/>
          <w:color w:val="000000"/>
        </w:rPr>
      </w:pPr>
      <w:r w:rsidRPr="00173A18">
        <w:rPr>
          <w:rFonts w:ascii="Times New Roman" w:hAnsi="Times New Roman"/>
          <w:color w:val="000000"/>
        </w:rPr>
        <w:t>3) принятие решения о назначении местного референдума;</w:t>
      </w:r>
    </w:p>
    <w:p w:rsidR="00587D40" w:rsidRPr="00173A18" w:rsidRDefault="00587D40" w:rsidP="00587D40">
      <w:pPr>
        <w:widowControl w:val="0"/>
        <w:snapToGrid w:val="0"/>
        <w:ind w:firstLine="709"/>
        <w:rPr>
          <w:rFonts w:ascii="Times New Roman" w:hAnsi="Times New Roman"/>
          <w:color w:val="000000"/>
        </w:rPr>
      </w:pPr>
      <w:r w:rsidRPr="00173A18">
        <w:rPr>
          <w:rFonts w:ascii="Times New Roman" w:hAnsi="Times New Roman"/>
          <w:color w:val="000000"/>
        </w:rPr>
        <w:t>4) осуществление права законодательной инициативы в Воронежской областной Думе;</w:t>
      </w:r>
    </w:p>
    <w:p w:rsidR="00587D40" w:rsidRPr="00173A18" w:rsidRDefault="00587D40" w:rsidP="00587D40">
      <w:pPr>
        <w:widowControl w:val="0"/>
        <w:snapToGrid w:val="0"/>
        <w:ind w:firstLine="709"/>
        <w:rPr>
          <w:rFonts w:ascii="Times New Roman" w:hAnsi="Times New Roman"/>
          <w:color w:val="000000"/>
        </w:rPr>
      </w:pPr>
      <w:r w:rsidRPr="00173A18">
        <w:rPr>
          <w:rFonts w:ascii="Times New Roman" w:hAnsi="Times New Roman"/>
          <w:color w:val="000000"/>
        </w:rPr>
        <w:t>5) принятие решения о досрочном прекращении полномочий главы Верхнехавского муниципального района, полномочий депутатов в случаях, предусмотренных федеральным и областным законодательством, настоящим Уставом;</w:t>
      </w:r>
    </w:p>
    <w:p w:rsidR="00587D40" w:rsidRPr="00173A18" w:rsidRDefault="00587D40" w:rsidP="00587D40">
      <w:pPr>
        <w:widowControl w:val="0"/>
        <w:snapToGrid w:val="0"/>
        <w:ind w:firstLine="709"/>
        <w:rPr>
          <w:rFonts w:ascii="Times New Roman" w:hAnsi="Times New Roman"/>
          <w:color w:val="000000"/>
        </w:rPr>
      </w:pPr>
      <w:r w:rsidRPr="00173A18">
        <w:rPr>
          <w:rFonts w:ascii="Times New Roman" w:hAnsi="Times New Roman"/>
          <w:color w:val="000000"/>
        </w:rPr>
        <w:t>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Верхнехавского муниципального района, а также по вопросам изменения границ Верхнехавского муниципального района или преобразования Верхнехавского муниципального района;</w:t>
      </w:r>
    </w:p>
    <w:p w:rsidR="00587D40" w:rsidRPr="00173A18" w:rsidRDefault="00587D40" w:rsidP="00587D40">
      <w:pPr>
        <w:widowControl w:val="0"/>
        <w:snapToGrid w:val="0"/>
        <w:ind w:firstLine="709"/>
        <w:rPr>
          <w:rFonts w:ascii="Times New Roman" w:hAnsi="Times New Roman"/>
          <w:color w:val="000000"/>
        </w:rPr>
      </w:pPr>
      <w:r w:rsidRPr="00173A18">
        <w:rPr>
          <w:rFonts w:ascii="Times New Roman" w:hAnsi="Times New Roman"/>
          <w:color w:val="000000"/>
        </w:rPr>
        <w:t>7) заслушивание ежегодных отчетов главы Верхнехавского муниципального района о результатах его деятельности, о результатах деятельности администрации Верхнехавского муниципального района и иных подведомственных главе Верхнехавского муниципального района органов местного самоуправления, в том числе о решении вопросов, поставленных Советом народных депутатов Верхнехавского муниципального района;</w:t>
      </w:r>
    </w:p>
    <w:p w:rsidR="00587D40" w:rsidRPr="00173A18" w:rsidRDefault="00587D40" w:rsidP="00587D40">
      <w:pPr>
        <w:widowControl w:val="0"/>
        <w:snapToGrid w:val="0"/>
        <w:ind w:firstLine="709"/>
        <w:rPr>
          <w:rFonts w:ascii="Times New Roman" w:hAnsi="Times New Roman"/>
          <w:color w:val="000000"/>
        </w:rPr>
      </w:pPr>
      <w:r w:rsidRPr="00173A18">
        <w:rPr>
          <w:rFonts w:ascii="Times New Roman" w:hAnsi="Times New Roman"/>
          <w:color w:val="000000"/>
        </w:rPr>
        <w:t xml:space="preserve">8)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w:t>
      </w:r>
      <w:r w:rsidRPr="00173A18">
        <w:rPr>
          <w:rFonts w:ascii="Times New Roman" w:hAnsi="Times New Roman"/>
          <w:color w:val="000000"/>
        </w:rPr>
        <w:lastRenderedPageBreak/>
        <w:t>территориального общественного самоуправления и порядка назначения собраний граждан, проводимых по инициативе населения);</w:t>
      </w:r>
    </w:p>
    <w:p w:rsidR="00587D40" w:rsidRPr="00173A18" w:rsidRDefault="00587D40" w:rsidP="00587D40">
      <w:pPr>
        <w:widowControl w:val="0"/>
        <w:snapToGrid w:val="0"/>
        <w:ind w:firstLine="709"/>
        <w:rPr>
          <w:rFonts w:ascii="Times New Roman" w:hAnsi="Times New Roman"/>
          <w:color w:val="000000"/>
        </w:rPr>
      </w:pPr>
      <w:r w:rsidRPr="00173A18">
        <w:rPr>
          <w:rFonts w:ascii="Times New Roman" w:hAnsi="Times New Roman"/>
          <w:color w:val="000000"/>
        </w:rPr>
        <w:t xml:space="preserve">9) принятие решения о досрочном прекращении полномочий главы Верхнехавского муниципального района, полномочий депутатов в случаях, предусмотренных федеральным законодательством; </w:t>
      </w:r>
    </w:p>
    <w:p w:rsidR="00587D40" w:rsidRPr="00173A18" w:rsidRDefault="00587D40" w:rsidP="00587D40">
      <w:pPr>
        <w:widowControl w:val="0"/>
        <w:snapToGrid w:val="0"/>
        <w:ind w:firstLine="709"/>
        <w:rPr>
          <w:rFonts w:ascii="Times New Roman" w:hAnsi="Times New Roman"/>
          <w:color w:val="000000"/>
        </w:rPr>
      </w:pPr>
      <w:r w:rsidRPr="00173A18">
        <w:rPr>
          <w:rFonts w:ascii="Times New Roman" w:hAnsi="Times New Roman"/>
          <w:color w:val="000000"/>
        </w:rPr>
        <w:t xml:space="preserve"> 10) избрание и освобождение от должности заместителя председателя Совета народных депутатов Верхнехавского муниципального района;</w:t>
      </w:r>
    </w:p>
    <w:p w:rsidR="00587D40" w:rsidRPr="00173A18" w:rsidRDefault="00587D40" w:rsidP="00587D40">
      <w:pPr>
        <w:widowControl w:val="0"/>
        <w:snapToGrid w:val="0"/>
        <w:ind w:firstLine="709"/>
        <w:rPr>
          <w:rFonts w:ascii="Times New Roman" w:hAnsi="Times New Roman"/>
          <w:color w:val="000000"/>
        </w:rPr>
      </w:pPr>
      <w:r w:rsidRPr="00173A18">
        <w:rPr>
          <w:rFonts w:ascii="Times New Roman" w:hAnsi="Times New Roman"/>
          <w:color w:val="000000"/>
        </w:rPr>
        <w:t xml:space="preserve"> 11) создание и упразднение комиссий (комитетов) или иных структурных подразделений Совета народных депутатов Верхнехавского муниципального района;</w:t>
      </w:r>
    </w:p>
    <w:p w:rsidR="00587D40" w:rsidRPr="00173A18" w:rsidRDefault="00587D40" w:rsidP="00587D40">
      <w:pPr>
        <w:widowControl w:val="0"/>
        <w:snapToGrid w:val="0"/>
        <w:ind w:firstLine="709"/>
        <w:rPr>
          <w:rFonts w:ascii="Times New Roman" w:hAnsi="Times New Roman"/>
          <w:color w:val="000000"/>
        </w:rPr>
      </w:pPr>
      <w:r w:rsidRPr="00173A18">
        <w:rPr>
          <w:rFonts w:ascii="Times New Roman" w:hAnsi="Times New Roman"/>
          <w:color w:val="000000"/>
        </w:rPr>
        <w:t xml:space="preserve"> 12) принятие Регламента Совета народных депутатов Верхнехавского муниципального района;</w:t>
      </w:r>
    </w:p>
    <w:p w:rsidR="00587D40" w:rsidRPr="00173A18" w:rsidRDefault="00587D40" w:rsidP="00587D40">
      <w:pPr>
        <w:widowControl w:val="0"/>
        <w:snapToGrid w:val="0"/>
        <w:ind w:firstLine="709"/>
        <w:rPr>
          <w:rFonts w:ascii="Times New Roman" w:hAnsi="Times New Roman"/>
          <w:color w:val="000000"/>
        </w:rPr>
      </w:pPr>
      <w:r w:rsidRPr="00173A18">
        <w:rPr>
          <w:rFonts w:ascii="Times New Roman" w:hAnsi="Times New Roman"/>
          <w:color w:val="000000"/>
        </w:rPr>
        <w:t xml:space="preserve"> 13) утверждение структуры администрации Верхнехавского муниципального района;</w:t>
      </w:r>
    </w:p>
    <w:p w:rsidR="00587D40" w:rsidRPr="00173A18" w:rsidRDefault="00587D40" w:rsidP="00587D40">
      <w:pPr>
        <w:widowControl w:val="0"/>
        <w:snapToGrid w:val="0"/>
        <w:ind w:firstLine="709"/>
        <w:rPr>
          <w:rFonts w:ascii="Times New Roman" w:hAnsi="Times New Roman"/>
          <w:color w:val="000000"/>
        </w:rPr>
      </w:pPr>
      <w:r w:rsidRPr="00173A18">
        <w:rPr>
          <w:rFonts w:ascii="Times New Roman" w:hAnsi="Times New Roman"/>
          <w:color w:val="000000"/>
        </w:rPr>
        <w:t xml:space="preserve"> 14) определение в соответствии с требованиями действующего законодательства порядка и условий приватизации муниципального имущества;</w:t>
      </w:r>
    </w:p>
    <w:p w:rsidR="00587D40" w:rsidRPr="00173A18" w:rsidRDefault="00587D40" w:rsidP="00587D40">
      <w:pPr>
        <w:widowControl w:val="0"/>
        <w:snapToGrid w:val="0"/>
        <w:ind w:firstLine="709"/>
        <w:rPr>
          <w:rFonts w:ascii="Times New Roman" w:hAnsi="Times New Roman"/>
          <w:color w:val="000000"/>
        </w:rPr>
      </w:pPr>
      <w:r w:rsidRPr="00173A18">
        <w:rPr>
          <w:rFonts w:ascii="Times New Roman" w:hAnsi="Times New Roman"/>
          <w:color w:val="000000"/>
        </w:rPr>
        <w:t xml:space="preserve"> 15)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587D40" w:rsidRPr="00173A18" w:rsidRDefault="00587D40" w:rsidP="00587D40">
      <w:pPr>
        <w:widowControl w:val="0"/>
        <w:snapToGrid w:val="0"/>
        <w:ind w:firstLine="709"/>
        <w:rPr>
          <w:rFonts w:ascii="Times New Roman" w:hAnsi="Times New Roman"/>
          <w:color w:val="000000"/>
        </w:rPr>
      </w:pPr>
      <w:r w:rsidRPr="00173A18">
        <w:rPr>
          <w:rFonts w:ascii="Times New Roman" w:hAnsi="Times New Roman"/>
          <w:color w:val="000000"/>
        </w:rPr>
        <w:t xml:space="preserve"> 16) учреждение печатного средства массовой информации;</w:t>
      </w:r>
    </w:p>
    <w:p w:rsidR="00587D40" w:rsidRPr="00173A18" w:rsidRDefault="00587D40" w:rsidP="00587D40">
      <w:pPr>
        <w:widowControl w:val="0"/>
        <w:snapToGrid w:val="0"/>
        <w:ind w:firstLine="709"/>
        <w:rPr>
          <w:rFonts w:ascii="Times New Roman" w:hAnsi="Times New Roman"/>
          <w:color w:val="000000"/>
        </w:rPr>
      </w:pPr>
      <w:r w:rsidRPr="00173A18">
        <w:rPr>
          <w:rFonts w:ascii="Times New Roman" w:hAnsi="Times New Roman"/>
          <w:color w:val="000000"/>
        </w:rPr>
        <w:t xml:space="preserve"> 17) рассмотрение запросов депутатов и принятие по ним решений;</w:t>
      </w:r>
    </w:p>
    <w:p w:rsidR="00587D40" w:rsidRPr="00173A18" w:rsidRDefault="00587D40" w:rsidP="00587D40">
      <w:pPr>
        <w:widowControl w:val="0"/>
        <w:snapToGrid w:val="0"/>
        <w:ind w:firstLine="709"/>
        <w:rPr>
          <w:rFonts w:ascii="Times New Roman" w:hAnsi="Times New Roman"/>
          <w:color w:val="000000"/>
        </w:rPr>
      </w:pPr>
      <w:r w:rsidRPr="00173A18">
        <w:rPr>
          <w:rFonts w:ascii="Times New Roman" w:hAnsi="Times New Roman"/>
          <w:color w:val="000000"/>
        </w:rPr>
        <w:t xml:space="preserve"> 18) учреждение почетных званий, наград и премий Верхнехавского муниципального района и положений о них;</w:t>
      </w:r>
    </w:p>
    <w:p w:rsidR="00587D40" w:rsidRPr="00173A18" w:rsidRDefault="00587D40" w:rsidP="00587D40">
      <w:pPr>
        <w:widowControl w:val="0"/>
        <w:snapToGrid w:val="0"/>
        <w:ind w:firstLine="709"/>
        <w:rPr>
          <w:rFonts w:ascii="Times New Roman" w:hAnsi="Times New Roman"/>
          <w:color w:val="000000"/>
        </w:rPr>
      </w:pPr>
      <w:r w:rsidRPr="00173A18">
        <w:rPr>
          <w:rFonts w:ascii="Times New Roman" w:hAnsi="Times New Roman"/>
          <w:color w:val="000000"/>
        </w:rPr>
        <w:t xml:space="preserve"> 19) утверждение Положений по вопросам организации муниципальной службы;</w:t>
      </w:r>
    </w:p>
    <w:p w:rsidR="00587D40" w:rsidRPr="00173A18" w:rsidRDefault="00587D40" w:rsidP="00587D40">
      <w:pPr>
        <w:widowControl w:val="0"/>
        <w:snapToGrid w:val="0"/>
        <w:ind w:firstLine="709"/>
        <w:rPr>
          <w:rFonts w:ascii="Times New Roman" w:hAnsi="Times New Roman"/>
          <w:color w:val="000000"/>
        </w:rPr>
      </w:pPr>
      <w:r w:rsidRPr="00173A18">
        <w:rPr>
          <w:rFonts w:ascii="Times New Roman" w:hAnsi="Times New Roman"/>
          <w:color w:val="000000"/>
        </w:rPr>
        <w:t xml:space="preserve"> 20) утверждение иных Положений и принятие иных нормативных правовых актов, определенных в данном Уставе;</w:t>
      </w:r>
    </w:p>
    <w:p w:rsidR="00587D40" w:rsidRPr="00173A18" w:rsidRDefault="00587D40" w:rsidP="00587D40">
      <w:pPr>
        <w:widowControl w:val="0"/>
        <w:snapToGrid w:val="0"/>
        <w:ind w:firstLine="709"/>
        <w:rPr>
          <w:rFonts w:ascii="Times New Roman" w:hAnsi="Times New Roman"/>
          <w:color w:val="000000"/>
        </w:rPr>
      </w:pPr>
      <w:r w:rsidRPr="00173A18">
        <w:rPr>
          <w:rFonts w:ascii="Times New Roman" w:hAnsi="Times New Roman"/>
          <w:color w:val="000000"/>
        </w:rPr>
        <w:t xml:space="preserve"> 21) иные полномочия, отнесенные к компетенции Совета народных депутатов Верхнехавского муниципального района федеральными законами, Уставом Воронежской области, законами Воронежской области, настоящим Уставом. </w:t>
      </w:r>
    </w:p>
    <w:p w:rsidR="005440B6" w:rsidRDefault="005440B6" w:rsidP="00587D40">
      <w:pPr>
        <w:pStyle w:val="2"/>
        <w:ind w:firstLine="709"/>
        <w:jc w:val="both"/>
        <w:rPr>
          <w:rFonts w:ascii="Times New Roman" w:hAnsi="Times New Roman" w:cs="Times New Roman"/>
          <w:bCs/>
          <w:color w:val="000000"/>
          <w:sz w:val="24"/>
          <w:szCs w:val="24"/>
        </w:rPr>
      </w:pPr>
    </w:p>
    <w:p w:rsidR="00587D40" w:rsidRPr="005440B6" w:rsidRDefault="00587D40" w:rsidP="005440B6">
      <w:pPr>
        <w:pStyle w:val="2"/>
        <w:ind w:firstLine="709"/>
        <w:rPr>
          <w:rFonts w:ascii="Times New Roman" w:hAnsi="Times New Roman" w:cs="Times New Roman"/>
          <w:b/>
          <w:bCs/>
          <w:color w:val="000000"/>
          <w:sz w:val="24"/>
          <w:szCs w:val="24"/>
        </w:rPr>
      </w:pPr>
      <w:r w:rsidRPr="005440B6">
        <w:rPr>
          <w:rFonts w:ascii="Times New Roman" w:hAnsi="Times New Roman" w:cs="Times New Roman"/>
          <w:b/>
          <w:bCs/>
          <w:color w:val="000000"/>
          <w:sz w:val="24"/>
          <w:szCs w:val="24"/>
        </w:rPr>
        <w:t>Статья 30. Правовая инициатива в Совете народных депутатов Верхнехавского муниципального района</w:t>
      </w:r>
    </w:p>
    <w:p w:rsidR="00587D40" w:rsidRPr="00173A18" w:rsidRDefault="00587D40" w:rsidP="00587D40">
      <w:pPr>
        <w:pStyle w:val="b"/>
        <w:ind w:firstLine="709"/>
        <w:jc w:val="both"/>
        <w:rPr>
          <w:color w:val="000000"/>
          <w:sz w:val="24"/>
          <w:szCs w:val="24"/>
        </w:rPr>
      </w:pPr>
    </w:p>
    <w:p w:rsidR="00587D40" w:rsidRPr="00173A18" w:rsidRDefault="00587D40" w:rsidP="00587D40">
      <w:pPr>
        <w:pStyle w:val="b"/>
        <w:ind w:firstLine="709"/>
        <w:jc w:val="both"/>
        <w:rPr>
          <w:color w:val="000000"/>
          <w:sz w:val="24"/>
          <w:szCs w:val="24"/>
        </w:rPr>
      </w:pPr>
      <w:r w:rsidRPr="00173A18">
        <w:rPr>
          <w:color w:val="000000"/>
          <w:sz w:val="24"/>
          <w:szCs w:val="24"/>
        </w:rPr>
        <w:t>Право внесения в Совет народных депутатов Верхнехавского муниципального района проектов муниципальных правовых актов, подлежащих обязательному рассмотрению, принадлежит:</w:t>
      </w:r>
    </w:p>
    <w:p w:rsidR="00587D40" w:rsidRPr="00173A18" w:rsidRDefault="00587D40" w:rsidP="00587D40">
      <w:pPr>
        <w:pStyle w:val="b"/>
        <w:ind w:firstLine="709"/>
        <w:jc w:val="both"/>
        <w:rPr>
          <w:color w:val="000000"/>
          <w:sz w:val="24"/>
          <w:szCs w:val="24"/>
        </w:rPr>
      </w:pPr>
      <w:r w:rsidRPr="00173A18">
        <w:rPr>
          <w:color w:val="000000"/>
          <w:sz w:val="24"/>
          <w:szCs w:val="24"/>
        </w:rPr>
        <w:t>- депутатам Совета народных депутатов Верхнехавского муниципального района;</w:t>
      </w:r>
    </w:p>
    <w:p w:rsidR="00587D40" w:rsidRPr="00173A18" w:rsidRDefault="00587D40" w:rsidP="00587D40">
      <w:pPr>
        <w:pStyle w:val="b"/>
        <w:ind w:firstLine="709"/>
        <w:jc w:val="both"/>
        <w:rPr>
          <w:color w:val="000000"/>
          <w:sz w:val="24"/>
          <w:szCs w:val="24"/>
        </w:rPr>
      </w:pPr>
      <w:r w:rsidRPr="00173A18">
        <w:rPr>
          <w:color w:val="000000"/>
          <w:sz w:val="24"/>
          <w:szCs w:val="24"/>
        </w:rPr>
        <w:t>- представительным органам местного самоуправления сельских поселений, входящих в состав Верхнехавского муниципального района;</w:t>
      </w:r>
    </w:p>
    <w:p w:rsidR="00587D40" w:rsidRPr="00173A18" w:rsidRDefault="00587D40" w:rsidP="00587D40">
      <w:pPr>
        <w:pStyle w:val="b"/>
        <w:ind w:firstLine="709"/>
        <w:jc w:val="both"/>
        <w:rPr>
          <w:color w:val="000000"/>
          <w:sz w:val="24"/>
          <w:szCs w:val="24"/>
        </w:rPr>
      </w:pPr>
      <w:r w:rsidRPr="00173A18">
        <w:rPr>
          <w:color w:val="000000"/>
          <w:sz w:val="24"/>
          <w:szCs w:val="24"/>
        </w:rPr>
        <w:t>- постоянным комиссиям Совета народных депутатов Верхнехавского муниципального района;</w:t>
      </w:r>
    </w:p>
    <w:p w:rsidR="00587D40" w:rsidRPr="00173A18" w:rsidRDefault="00587D40" w:rsidP="00587D40">
      <w:pPr>
        <w:pStyle w:val="b"/>
        <w:ind w:firstLine="709"/>
        <w:jc w:val="both"/>
        <w:rPr>
          <w:color w:val="000000"/>
          <w:sz w:val="24"/>
          <w:szCs w:val="24"/>
        </w:rPr>
      </w:pPr>
      <w:r w:rsidRPr="00173A18">
        <w:rPr>
          <w:color w:val="000000"/>
          <w:sz w:val="24"/>
          <w:szCs w:val="24"/>
        </w:rPr>
        <w:t>- главе Верхнехавского муниципального района;</w:t>
      </w:r>
    </w:p>
    <w:p w:rsidR="00587D40" w:rsidRPr="00173A18" w:rsidRDefault="00587D40" w:rsidP="00587D40">
      <w:pPr>
        <w:pStyle w:val="b"/>
        <w:ind w:firstLine="709"/>
        <w:jc w:val="both"/>
        <w:rPr>
          <w:color w:val="000000"/>
          <w:sz w:val="24"/>
          <w:szCs w:val="24"/>
        </w:rPr>
      </w:pPr>
      <w:r w:rsidRPr="00173A18">
        <w:rPr>
          <w:color w:val="000000"/>
          <w:sz w:val="24"/>
          <w:szCs w:val="24"/>
        </w:rPr>
        <w:t>- 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587D40" w:rsidRPr="00173A18" w:rsidRDefault="00587D40" w:rsidP="00587D40">
      <w:pPr>
        <w:pStyle w:val="310"/>
        <w:ind w:firstLine="709"/>
        <w:rPr>
          <w:b w:val="0"/>
          <w:color w:val="000000"/>
          <w:szCs w:val="24"/>
        </w:rPr>
      </w:pPr>
      <w:r w:rsidRPr="00173A18">
        <w:rPr>
          <w:b w:val="0"/>
          <w:color w:val="000000"/>
          <w:szCs w:val="24"/>
        </w:rPr>
        <w:t>- инициативной группе граждан в соответствии со ст. 20 настоящего Устава;</w:t>
      </w:r>
    </w:p>
    <w:p w:rsidR="00587D40" w:rsidRPr="00173A18" w:rsidRDefault="00587D40" w:rsidP="00587D40">
      <w:pPr>
        <w:pStyle w:val="310"/>
        <w:ind w:firstLine="709"/>
        <w:rPr>
          <w:b w:val="0"/>
          <w:color w:val="000000"/>
          <w:szCs w:val="24"/>
        </w:rPr>
      </w:pPr>
      <w:r w:rsidRPr="00173A18">
        <w:rPr>
          <w:b w:val="0"/>
          <w:color w:val="000000"/>
          <w:szCs w:val="24"/>
        </w:rPr>
        <w:t>- прокурору Верхнехавского района.</w:t>
      </w:r>
    </w:p>
    <w:p w:rsidR="00587D40" w:rsidRPr="00173A18" w:rsidRDefault="00587D40" w:rsidP="00587D40">
      <w:pPr>
        <w:pStyle w:val="2"/>
        <w:ind w:firstLine="709"/>
        <w:jc w:val="both"/>
        <w:rPr>
          <w:rFonts w:ascii="Times New Roman" w:hAnsi="Times New Roman" w:cs="Times New Roman"/>
          <w:bCs/>
          <w:color w:val="000000"/>
          <w:sz w:val="24"/>
          <w:szCs w:val="24"/>
        </w:rPr>
      </w:pPr>
      <w:r w:rsidRPr="00173A18">
        <w:rPr>
          <w:rFonts w:ascii="Times New Roman" w:hAnsi="Times New Roman" w:cs="Times New Roman"/>
          <w:bCs/>
          <w:color w:val="000000"/>
          <w:sz w:val="24"/>
          <w:szCs w:val="24"/>
        </w:rPr>
        <w:t>Статья 31. Организация работы Совета народных депутатов Верхнехавского муниципального района</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1. Работу Совета народных депутатов Верхнехавского муниципального района организует председатель Совета народных депутатов, который избирается из числа депутатов.</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lastRenderedPageBreak/>
        <w:t>2. По представлению председателя Совета народных депутатов Верхнехавского муниципального района на заседании Совета народных депутатов из числа депутатов избирается заместитель председателя Совета народных депутатов Верхнехавского муниципального района.</w:t>
      </w:r>
    </w:p>
    <w:p w:rsidR="00587D40" w:rsidRPr="00173A18" w:rsidRDefault="00587D40" w:rsidP="00587D40">
      <w:pPr>
        <w:pStyle w:val="b"/>
        <w:ind w:firstLine="709"/>
        <w:jc w:val="both"/>
        <w:rPr>
          <w:color w:val="000000"/>
          <w:sz w:val="24"/>
          <w:szCs w:val="24"/>
        </w:rPr>
      </w:pPr>
      <w:r w:rsidRPr="00173A18">
        <w:rPr>
          <w:color w:val="000000"/>
          <w:sz w:val="24"/>
          <w:szCs w:val="24"/>
        </w:rPr>
        <w:t xml:space="preserve"> Порядок избрания председателя и заместителя председателя Совета народных депутатов Верхнехавского муниципального района устанавливается Регламентом Совета народных депутатов Верхнехавского муниципального района.</w:t>
      </w:r>
    </w:p>
    <w:p w:rsidR="00587D40" w:rsidRPr="00173A18" w:rsidRDefault="00587D40" w:rsidP="00587D40">
      <w:pPr>
        <w:pStyle w:val="2"/>
        <w:ind w:firstLine="709"/>
        <w:jc w:val="both"/>
        <w:rPr>
          <w:rFonts w:ascii="Times New Roman" w:hAnsi="Times New Roman" w:cs="Times New Roman"/>
          <w:bCs/>
          <w:color w:val="000000"/>
          <w:sz w:val="24"/>
          <w:szCs w:val="24"/>
        </w:rPr>
      </w:pPr>
    </w:p>
    <w:p w:rsidR="00587D40" w:rsidRPr="005440B6" w:rsidRDefault="00587D40" w:rsidP="005440B6">
      <w:pPr>
        <w:ind w:firstLine="709"/>
        <w:jc w:val="center"/>
        <w:rPr>
          <w:rFonts w:ascii="Times New Roman" w:hAnsi="Times New Roman"/>
          <w:b/>
          <w:color w:val="000000"/>
        </w:rPr>
      </w:pPr>
      <w:r w:rsidRPr="005440B6">
        <w:rPr>
          <w:rFonts w:ascii="Times New Roman" w:hAnsi="Times New Roman"/>
          <w:b/>
          <w:color w:val="000000"/>
        </w:rPr>
        <w:t>Статья 32</w:t>
      </w:r>
      <w:r w:rsidR="005440B6">
        <w:rPr>
          <w:rFonts w:ascii="Times New Roman" w:hAnsi="Times New Roman"/>
          <w:b/>
          <w:color w:val="000000"/>
        </w:rPr>
        <w:t xml:space="preserve">. </w:t>
      </w:r>
      <w:r w:rsidRPr="005440B6">
        <w:rPr>
          <w:rFonts w:ascii="Times New Roman" w:hAnsi="Times New Roman"/>
          <w:b/>
          <w:color w:val="000000"/>
        </w:rPr>
        <w:t xml:space="preserve"> Полномочия председателя Совета народных депутатов Верхнехавского муниципального района по организации деятельности Совета народных депутатов</w:t>
      </w:r>
    </w:p>
    <w:p w:rsidR="00587D40" w:rsidRPr="00173A18" w:rsidRDefault="00587D40" w:rsidP="00587D40">
      <w:pPr>
        <w:ind w:firstLine="709"/>
        <w:rPr>
          <w:rFonts w:ascii="Times New Roman" w:hAnsi="Times New Roman"/>
          <w:color w:val="000000"/>
        </w:rPr>
      </w:pP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 xml:space="preserve"> Председатель Совета народных депутатов Верхнехавского муниципального района для обеспечения функционирования Совета народных депутатов:</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1) созывает сессии Совета народных депутатов Верхнехавского муниципального района;</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2) формирует повестку дня сессии;</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3) вносит на рассмотрение сессии вопросы и проекты решений, постановлений, актов резолютивного характера;</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4) издает постановления и распоряжения по вопросам организации деятельности Совета народных депутатов Верхнехавского муниципального района подписывает решения Совета народных депутатов муниципального района, не имеющие нормативного характера;</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5) организует и контролирует выполнение актов Совета народных депутатов Верхнехавского муниципального района.</w:t>
      </w:r>
    </w:p>
    <w:p w:rsidR="00587D40" w:rsidRPr="00173A18" w:rsidRDefault="00587D40" w:rsidP="00587D40">
      <w:pPr>
        <w:pStyle w:val="2"/>
        <w:ind w:firstLine="709"/>
        <w:jc w:val="both"/>
        <w:rPr>
          <w:rFonts w:ascii="Times New Roman" w:hAnsi="Times New Roman" w:cs="Times New Roman"/>
          <w:bCs/>
          <w:color w:val="000000"/>
          <w:sz w:val="24"/>
          <w:szCs w:val="24"/>
        </w:rPr>
      </w:pPr>
      <w:r w:rsidRPr="00173A18">
        <w:rPr>
          <w:rFonts w:ascii="Times New Roman" w:hAnsi="Times New Roman" w:cs="Times New Roman"/>
          <w:bCs/>
          <w:color w:val="000000"/>
          <w:sz w:val="24"/>
          <w:szCs w:val="24"/>
        </w:rPr>
        <w:t>6) осуществляет иные полномочия в соответствии с действующим законодательством Российской Федерации и Воронежской области, настоящим уставом и решениями Совета народных депутатов Верхнехавского муниципального района.</w:t>
      </w:r>
    </w:p>
    <w:p w:rsidR="00587D40" w:rsidRPr="00173A18" w:rsidRDefault="00587D40" w:rsidP="00587D40">
      <w:pPr>
        <w:pStyle w:val="2"/>
        <w:ind w:firstLine="709"/>
        <w:jc w:val="both"/>
        <w:rPr>
          <w:rFonts w:ascii="Times New Roman" w:hAnsi="Times New Roman" w:cs="Times New Roman"/>
          <w:bCs/>
          <w:color w:val="000000"/>
          <w:sz w:val="24"/>
          <w:szCs w:val="24"/>
        </w:rPr>
      </w:pPr>
    </w:p>
    <w:p w:rsidR="00587D40" w:rsidRPr="00173A18" w:rsidRDefault="00587D40" w:rsidP="00587D40">
      <w:pPr>
        <w:pStyle w:val="2"/>
        <w:ind w:firstLine="709"/>
        <w:jc w:val="both"/>
        <w:rPr>
          <w:rFonts w:ascii="Times New Roman" w:hAnsi="Times New Roman" w:cs="Times New Roman"/>
          <w:bCs/>
          <w:color w:val="000000"/>
          <w:sz w:val="24"/>
          <w:szCs w:val="24"/>
        </w:rPr>
      </w:pPr>
    </w:p>
    <w:p w:rsidR="00587D40" w:rsidRDefault="00587D40" w:rsidP="005440B6">
      <w:pPr>
        <w:pStyle w:val="2"/>
        <w:ind w:firstLine="709"/>
        <w:rPr>
          <w:rFonts w:ascii="Times New Roman" w:hAnsi="Times New Roman" w:cs="Times New Roman"/>
          <w:b/>
          <w:bCs/>
          <w:color w:val="000000"/>
          <w:sz w:val="24"/>
          <w:szCs w:val="24"/>
        </w:rPr>
      </w:pPr>
      <w:r w:rsidRPr="005440B6">
        <w:rPr>
          <w:rFonts w:ascii="Times New Roman" w:hAnsi="Times New Roman" w:cs="Times New Roman"/>
          <w:b/>
          <w:bCs/>
          <w:color w:val="000000"/>
          <w:sz w:val="24"/>
          <w:szCs w:val="24"/>
        </w:rPr>
        <w:t>Статья 33. Сессия Совета народных депутатов Верхнехавского муниципального района</w:t>
      </w:r>
    </w:p>
    <w:p w:rsidR="005440B6" w:rsidRPr="005440B6" w:rsidRDefault="005440B6" w:rsidP="005440B6">
      <w:pPr>
        <w:pStyle w:val="2"/>
        <w:ind w:firstLine="709"/>
        <w:rPr>
          <w:rFonts w:ascii="Times New Roman" w:hAnsi="Times New Roman" w:cs="Times New Roman"/>
          <w:b/>
          <w:bCs/>
          <w:color w:val="000000"/>
          <w:sz w:val="24"/>
          <w:szCs w:val="24"/>
        </w:rPr>
      </w:pP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1. Совет народных депутатов осуществляет свою деятельность в форме сессий, в период которых рассматривает все вопросы, отнесенные к его компетенции. Работой Совета народных депутатов руководит председатель Совета народных депутатов, а в его отсутствие - заместитель председателя Совета народных депутатов в соответствии с регламентом Совета народных депутатов.</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2. Сессия Совета народных депутатов состоит из заседаний, а также проводимых в период между ними заседаний комиссий Совета народных депутатов Верхнехавского муниципального района.</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 xml:space="preserve">3. Заседание Совета народных депутатов Верхнехавского муниципального района не может считаться правомочным, если на нем присутствует менее 50 процентов от числа избранных депутатов. </w:t>
      </w:r>
    </w:p>
    <w:p w:rsidR="00587D40" w:rsidRPr="00173A18" w:rsidRDefault="00587D40" w:rsidP="00587D40">
      <w:pPr>
        <w:ind w:firstLine="709"/>
        <w:rPr>
          <w:rFonts w:ascii="Times New Roman" w:hAnsi="Times New Roman"/>
          <w:i/>
          <w:color w:val="548DD4" w:themeColor="text2" w:themeTint="99"/>
        </w:rPr>
      </w:pPr>
      <w:r w:rsidRPr="00173A18">
        <w:rPr>
          <w:rFonts w:ascii="Times New Roman" w:hAnsi="Times New Roman"/>
          <w:color w:val="000000"/>
        </w:rPr>
        <w:t xml:space="preserve"> 4. Первое заседание Совета народных депутатов Верхнехавского муниципального района созывается не позднее чем в трехнедельный срок со дня избрания в Совет народных депутатов Верхнехавского муниципального района не менее 2/3 от установленного числа депутатов, что составляет 23 депутата. </w:t>
      </w:r>
      <w:r w:rsidR="00314C34" w:rsidRPr="00173A18">
        <w:rPr>
          <w:rFonts w:ascii="Times New Roman" w:hAnsi="Times New Roman"/>
          <w:color w:val="000000"/>
        </w:rPr>
        <w:t>З</w:t>
      </w:r>
      <w:r w:rsidRPr="00173A18">
        <w:rPr>
          <w:rFonts w:ascii="Times New Roman" w:hAnsi="Times New Roman"/>
          <w:color w:val="000000"/>
        </w:rPr>
        <w:t>аседания открывает и ведет председатель Совета народных депутатов Верхнехавского муниципального района, а в его отсутствие – заместитель председателя Совета народных депутатов Верхнехавского муниципального района.</w:t>
      </w:r>
      <w:r w:rsidR="00314C34" w:rsidRPr="00173A18">
        <w:rPr>
          <w:rFonts w:ascii="Times New Roman" w:hAnsi="Times New Roman"/>
        </w:rPr>
        <w:t xml:space="preserve"> </w:t>
      </w:r>
      <w:r w:rsidR="00314C34" w:rsidRPr="00173A18">
        <w:rPr>
          <w:rFonts w:ascii="Times New Roman" w:hAnsi="Times New Roman"/>
          <w:i/>
          <w:color w:val="548DD4" w:themeColor="text2" w:themeTint="99"/>
        </w:rPr>
        <w:t>( в редакции решения СНД от 28.09.2022 № 161)</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lastRenderedPageBreak/>
        <w:t>5. Совет народных депутатов Верхнехавского муниципального района принимает Регламент, регулирующий вопросы организации деятельности Совета народных депутатов Верхнехавского муниципального района.</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 xml:space="preserve">6. Очередные заседания созываются по мере необходимости, но не реже одного раза в три месяца. Внеочередные - в двухнедельный срок по основаниям, указанным в части 7 настоящей статьи. </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7. Основаниями для созыва внеочередной сессии являются требования главы Верхнехавского муниципального района, либо требование не менее 1/3 от числа избранных депутатов Совета народных депутатов Верхнехавского муниципального района. Предложение о созыве сессии должно содержать перечень вносимых на обсуждение вопросов.</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 xml:space="preserve"> 8. Сессии Совета народных депутатов проводятся, как правило, гласно и носят открытый характер. Депутаты и население извещаются о заседаниях сессии через средства массовой информации в сроки, определенные регламентом Совета народных депутатов. Совет народных депутатов вправе принять решение о проведении закрытого заседания, на котором могут присутствовать только лица, приглашенные на заседание, а также лица, имеющие право присутствовать на заседании в соответствии с федеральными законами и законами Воронежской области.</w:t>
      </w:r>
    </w:p>
    <w:p w:rsidR="00587D40" w:rsidRPr="00173A18" w:rsidRDefault="00587D40" w:rsidP="00587D40">
      <w:pPr>
        <w:pStyle w:val="af8"/>
        <w:ind w:firstLine="709"/>
        <w:rPr>
          <w:color w:val="000000"/>
          <w:szCs w:val="24"/>
        </w:rPr>
      </w:pPr>
      <w:r w:rsidRPr="00173A18">
        <w:rPr>
          <w:color w:val="000000"/>
          <w:szCs w:val="24"/>
        </w:rPr>
        <w:t>9. Все заседания Совета народных депутатов протоколируются. Протокол заседания ведет, оформляет и подписывает секретарь заседания, избираемый из числа депутатов, и председатель Совета народных депутатов, а в его отсутствие – заместитель председателя Совета народных депутатов.</w:t>
      </w:r>
    </w:p>
    <w:p w:rsidR="00587D40" w:rsidRPr="00173A18" w:rsidRDefault="00587D40" w:rsidP="00587D40">
      <w:pPr>
        <w:pStyle w:val="af8"/>
        <w:ind w:firstLine="709"/>
        <w:rPr>
          <w:color w:val="000000"/>
          <w:szCs w:val="24"/>
        </w:rPr>
      </w:pPr>
    </w:p>
    <w:p w:rsidR="00587D40" w:rsidRPr="00173A18" w:rsidRDefault="00587D40" w:rsidP="00587D40">
      <w:pPr>
        <w:pStyle w:val="af8"/>
        <w:ind w:firstLine="709"/>
        <w:rPr>
          <w:color w:val="000000"/>
          <w:szCs w:val="24"/>
        </w:rPr>
      </w:pPr>
    </w:p>
    <w:p w:rsidR="00587D40" w:rsidRPr="005440B6" w:rsidRDefault="00587D40" w:rsidP="005440B6">
      <w:pPr>
        <w:pStyle w:val="2"/>
        <w:ind w:firstLine="709"/>
        <w:rPr>
          <w:rFonts w:ascii="Times New Roman" w:hAnsi="Times New Roman" w:cs="Times New Roman"/>
          <w:b/>
          <w:bCs/>
          <w:color w:val="000000"/>
          <w:sz w:val="24"/>
          <w:szCs w:val="24"/>
        </w:rPr>
      </w:pPr>
      <w:r w:rsidRPr="005440B6">
        <w:rPr>
          <w:rFonts w:ascii="Times New Roman" w:hAnsi="Times New Roman" w:cs="Times New Roman"/>
          <w:b/>
          <w:bCs/>
          <w:color w:val="000000"/>
          <w:sz w:val="24"/>
          <w:szCs w:val="24"/>
        </w:rPr>
        <w:t>Статья 34. Досрочное прекращение полномочий Совета народных депутатов Верхнехавского муниципального района</w:t>
      </w:r>
    </w:p>
    <w:p w:rsidR="00587D40" w:rsidRPr="00173A18" w:rsidRDefault="00587D40" w:rsidP="00587D40">
      <w:pPr>
        <w:ind w:firstLine="709"/>
        <w:rPr>
          <w:rFonts w:ascii="Times New Roman" w:hAnsi="Times New Roman"/>
          <w:color w:val="000000"/>
        </w:rPr>
      </w:pP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 xml:space="preserve">1. Полномочия Совета народных депутатов Верхнехавского </w:t>
      </w:r>
      <w:r w:rsidRPr="00173A18">
        <w:rPr>
          <w:rFonts w:ascii="Times New Roman" w:hAnsi="Times New Roman"/>
          <w:bCs/>
          <w:color w:val="000000"/>
        </w:rPr>
        <w:t>муниципального района</w:t>
      </w:r>
      <w:r w:rsidRPr="00173A18">
        <w:rPr>
          <w:rFonts w:ascii="Times New Roman" w:hAnsi="Times New Roman"/>
          <w:color w:val="000000"/>
        </w:rPr>
        <w:t xml:space="preserve"> могут быть прекращены досрочно в порядке и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 xml:space="preserve">Полномочия Совета народных депутатов Верхнехавского </w:t>
      </w:r>
      <w:r w:rsidRPr="00173A18">
        <w:rPr>
          <w:rFonts w:ascii="Times New Roman" w:hAnsi="Times New Roman"/>
          <w:bCs/>
          <w:color w:val="000000"/>
        </w:rPr>
        <w:t>муниципального района</w:t>
      </w:r>
      <w:r w:rsidRPr="00173A18">
        <w:rPr>
          <w:rFonts w:ascii="Times New Roman" w:hAnsi="Times New Roman"/>
          <w:color w:val="000000"/>
        </w:rPr>
        <w:t xml:space="preserve"> также прекращаются:</w:t>
      </w:r>
    </w:p>
    <w:p w:rsidR="00587D40" w:rsidRPr="00173A18" w:rsidRDefault="00587D40" w:rsidP="00587D40">
      <w:pPr>
        <w:pStyle w:val="1"/>
        <w:numPr>
          <w:ilvl w:val="0"/>
          <w:numId w:val="0"/>
        </w:numPr>
        <w:tabs>
          <w:tab w:val="left" w:pos="708"/>
        </w:tabs>
        <w:spacing w:before="0" w:line="240" w:lineRule="auto"/>
        <w:ind w:firstLine="709"/>
        <w:rPr>
          <w:rFonts w:ascii="Times New Roman" w:hAnsi="Times New Roman"/>
          <w:color w:val="000000"/>
          <w:sz w:val="24"/>
        </w:rPr>
      </w:pPr>
      <w:r w:rsidRPr="00173A18">
        <w:rPr>
          <w:rFonts w:ascii="Times New Roman" w:hAnsi="Times New Roman"/>
          <w:color w:val="000000"/>
          <w:sz w:val="24"/>
        </w:rPr>
        <w:t>1) в случае самороспуска Совета народных депутатов, если за него проголосовало не менее 2\3 депутатов Совета, в порядке, предусмотренном настоящим Уставом;</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2) в случае вступления в силу решения Воронежского областного суда о неправомочности данного состава депутатов Совета народных депутатов Верхнехавского муниципального района, в том числе в связи со сложением депутатами своих полномочий;</w:t>
      </w:r>
    </w:p>
    <w:p w:rsidR="00587D40" w:rsidRPr="00173A18" w:rsidRDefault="00587D40" w:rsidP="00587D40">
      <w:pPr>
        <w:autoSpaceDE w:val="0"/>
        <w:ind w:firstLine="709"/>
        <w:rPr>
          <w:rFonts w:ascii="Times New Roman" w:hAnsi="Times New Roman"/>
          <w:color w:val="000000"/>
        </w:rPr>
      </w:pPr>
      <w:r w:rsidRPr="00173A18">
        <w:rPr>
          <w:rFonts w:ascii="Times New Roman" w:hAnsi="Times New Roman"/>
          <w:color w:val="000000"/>
        </w:rPr>
        <w:t xml:space="preserve"> 3) в случае преобразования Верхнехавского муниципального района, осуществляемого в соответствии с Федеральным законом от 06.10.2003 №131-ФЗ «Об общих принципах организации местного самоуправления в Российской Федерации», а также в случае упразднения Верхнехавского муниципального района;</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4) в случае увеличения численности избирателей Верхнехавского муниципального района более чем на 25 процентов, произошедшего вследствие изменения границ Верхнехавского муниципального района;</w:t>
      </w:r>
    </w:p>
    <w:p w:rsidR="00587D40" w:rsidRPr="00173A18" w:rsidRDefault="00587D40" w:rsidP="00587D40">
      <w:pPr>
        <w:pStyle w:val="ConsPlusNormal"/>
        <w:ind w:firstLine="709"/>
        <w:jc w:val="both"/>
        <w:rPr>
          <w:rFonts w:ascii="Times New Roman" w:hAnsi="Times New Roman" w:cs="Times New Roman"/>
          <w:color w:val="000000"/>
          <w:sz w:val="24"/>
          <w:szCs w:val="24"/>
          <w:lang w:eastAsia="ru-RU"/>
        </w:rPr>
      </w:pPr>
      <w:r w:rsidRPr="00173A18">
        <w:rPr>
          <w:rFonts w:ascii="Times New Roman" w:hAnsi="Times New Roman" w:cs="Times New Roman"/>
          <w:color w:val="000000"/>
          <w:sz w:val="24"/>
          <w:szCs w:val="24"/>
        </w:rPr>
        <w:t xml:space="preserve">5) </w:t>
      </w:r>
      <w:r w:rsidRPr="00173A18">
        <w:rPr>
          <w:rFonts w:ascii="Times New Roman" w:hAnsi="Times New Roman" w:cs="Times New Roman"/>
          <w:color w:val="000000"/>
          <w:sz w:val="24"/>
          <w:szCs w:val="24"/>
          <w:lang w:eastAsia="ru-RU"/>
        </w:rPr>
        <w:t>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 xml:space="preserve">2. Самороспуск Совета народных депутатов Верхнехавского </w:t>
      </w:r>
      <w:r w:rsidRPr="00173A18">
        <w:rPr>
          <w:rFonts w:ascii="Times New Roman" w:hAnsi="Times New Roman"/>
          <w:bCs/>
          <w:color w:val="000000"/>
        </w:rPr>
        <w:t>муниципального района</w:t>
      </w:r>
      <w:r w:rsidRPr="00173A18">
        <w:rPr>
          <w:rFonts w:ascii="Times New Roman" w:hAnsi="Times New Roman"/>
          <w:color w:val="000000"/>
        </w:rPr>
        <w:t xml:space="preserve"> осуществляется путём подачи личных заявлений не менее двух третей голосов от установленного числа депутатов о досрочном прекращении своих полномочий по закреплённым в Уставе обстоятельствам. </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lastRenderedPageBreak/>
        <w:t xml:space="preserve">Заявления депутатов о сложении полномочий и принятие Советом народных депутатов Верхнехавского </w:t>
      </w:r>
      <w:r w:rsidRPr="00173A18">
        <w:rPr>
          <w:rFonts w:ascii="Times New Roman" w:hAnsi="Times New Roman"/>
          <w:bCs/>
          <w:color w:val="000000"/>
        </w:rPr>
        <w:t>муниципального района</w:t>
      </w:r>
      <w:r w:rsidRPr="00173A18">
        <w:rPr>
          <w:rFonts w:ascii="Times New Roman" w:hAnsi="Times New Roman"/>
          <w:color w:val="000000"/>
        </w:rPr>
        <w:t xml:space="preserve"> решения о самороспуске рассматриваются в месячный срок со дня поступления заявления на заседании Совета народных депутатов Верхнехавского </w:t>
      </w:r>
      <w:r w:rsidRPr="00173A18">
        <w:rPr>
          <w:rFonts w:ascii="Times New Roman" w:hAnsi="Times New Roman"/>
          <w:bCs/>
          <w:color w:val="000000"/>
        </w:rPr>
        <w:t>муниципального района</w:t>
      </w:r>
      <w:r w:rsidRPr="00173A18">
        <w:rPr>
          <w:rFonts w:ascii="Times New Roman" w:hAnsi="Times New Roman"/>
          <w:color w:val="000000"/>
        </w:rPr>
        <w:t xml:space="preserve">. Для принятия такого решения необходимо не менее двух третей голосов от установленного количества депутатов. </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3. Досрочное прекращение полномочий Совета народных депутатов Верхнехавского муниципального района влечет досрочное прекращение полномочий его депутатов.</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 xml:space="preserve">4. В случае досрочного прекращения полномочий Совета народных депутатов Верхнехавского муниципального района досрочные выборы в Совет народных депутатов Верхнехавского муниципального района проводятся в сроки, установленные федеральным законом. </w:t>
      </w:r>
    </w:p>
    <w:p w:rsidR="00314C34" w:rsidRPr="00173A18" w:rsidRDefault="00314C34" w:rsidP="00587D40">
      <w:pPr>
        <w:pStyle w:val="2"/>
        <w:ind w:firstLine="709"/>
        <w:jc w:val="both"/>
        <w:rPr>
          <w:rFonts w:ascii="Times New Roman" w:hAnsi="Times New Roman" w:cs="Times New Roman"/>
          <w:bCs/>
          <w:color w:val="000000"/>
          <w:sz w:val="24"/>
          <w:szCs w:val="24"/>
        </w:rPr>
      </w:pPr>
    </w:p>
    <w:p w:rsidR="00587D40" w:rsidRPr="005440B6" w:rsidRDefault="00314C34" w:rsidP="00587D40">
      <w:pPr>
        <w:pStyle w:val="2"/>
        <w:ind w:firstLine="709"/>
        <w:jc w:val="both"/>
        <w:rPr>
          <w:rFonts w:ascii="Times New Roman" w:hAnsi="Times New Roman" w:cs="Times New Roman"/>
          <w:b/>
          <w:bCs/>
          <w:color w:val="000000"/>
          <w:sz w:val="24"/>
          <w:szCs w:val="24"/>
        </w:rPr>
      </w:pPr>
      <w:r w:rsidRPr="005440B6">
        <w:rPr>
          <w:rFonts w:ascii="Times New Roman" w:hAnsi="Times New Roman" w:cs="Times New Roman"/>
          <w:b/>
          <w:bCs/>
          <w:color w:val="000000"/>
          <w:sz w:val="24"/>
          <w:szCs w:val="24"/>
        </w:rPr>
        <w:t xml:space="preserve">          </w:t>
      </w:r>
      <w:r w:rsidR="00587D40" w:rsidRPr="005440B6">
        <w:rPr>
          <w:rFonts w:ascii="Times New Roman" w:hAnsi="Times New Roman" w:cs="Times New Roman"/>
          <w:b/>
          <w:bCs/>
          <w:color w:val="000000"/>
          <w:sz w:val="24"/>
          <w:szCs w:val="24"/>
        </w:rPr>
        <w:t>Статья 35. Глава Верхнехавского муниципального района</w:t>
      </w:r>
    </w:p>
    <w:p w:rsidR="00587D40" w:rsidRPr="00173A18" w:rsidRDefault="00587D40" w:rsidP="00587D40">
      <w:pPr>
        <w:ind w:firstLine="709"/>
        <w:rPr>
          <w:rFonts w:ascii="Times New Roman" w:hAnsi="Times New Roman"/>
          <w:color w:val="000000"/>
        </w:rPr>
      </w:pP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1. Глава Верхнехавского муниципального района является высшим должностным лицом Верхнехавского муниципального района и наделяется настоящим Уставом собственными полномочиями по решению вопросов местного значения.</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2. Глава Верхнехавского муниципального района избирается Советом народных депутатов Верхнехавского муниципального района из числа кандидатов, представленных конкурсной комиссией по результатам конкурса, и возглавляет администрацию Верхнехавского муниципального района.</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 xml:space="preserve"> Порядок проведения конкурса по отбору кандидатур на должность главы муниципального района устанавливается Советом народных депутатов Верхнехавского муниципального района.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 xml:space="preserve"> Кандидатом на должность главы муниципального района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 xml:space="preserve"> Общее число членов конкурсной комиссии в муниципальном районе устанавливается Советом народных депутатов Верхнехавского муниципального района.</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 xml:space="preserve"> В муниципальном районе половина членов конкурсной комиссии назначается Советом народных депутатов муниципального района, а другая половина – губернатором Воронежской области.</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 xml:space="preserve"> 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района полномочий по решению вопросов местного значения.</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 xml:space="preserve"> Совету народных депутатов муниципального района для проведения голосования по кандидатурам на должность главы муниципального района представляется не менее двух зарегистрированных конкурсной комиссией кандидатов.</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 xml:space="preserve"> Глава Верхнехавского муниципального района осуществляет свои полномочия на постоянной основе.</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 xml:space="preserve"> Днем вступления в должность главы муниципального района считается день его избрания Советом народных депутатов муниципального района.</w:t>
      </w:r>
    </w:p>
    <w:p w:rsidR="00587D40" w:rsidRPr="00173A18" w:rsidRDefault="00587D40" w:rsidP="00587D40">
      <w:pPr>
        <w:widowControl w:val="0"/>
        <w:tabs>
          <w:tab w:val="num" w:pos="0"/>
        </w:tabs>
        <w:snapToGrid w:val="0"/>
        <w:ind w:firstLine="709"/>
        <w:rPr>
          <w:rFonts w:ascii="Times New Roman" w:hAnsi="Times New Roman"/>
          <w:color w:val="000000"/>
        </w:rPr>
      </w:pPr>
      <w:r w:rsidRPr="00173A18">
        <w:rPr>
          <w:rFonts w:ascii="Times New Roman" w:hAnsi="Times New Roman"/>
          <w:color w:val="000000"/>
        </w:rPr>
        <w:t xml:space="preserve">3. Глава Верхнехавского муниципального района должен соблюдать ограничения, запреты, исполнять обязанности, которые установлены Федеральным законом от 25 </w:t>
      </w:r>
      <w:r w:rsidRPr="00173A18">
        <w:rPr>
          <w:rFonts w:ascii="Times New Roman" w:hAnsi="Times New Roman"/>
          <w:color w:val="000000"/>
        </w:rPr>
        <w:lastRenderedPageBreak/>
        <w:t>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87D40" w:rsidRPr="00173A18" w:rsidRDefault="00587D40" w:rsidP="00587D40">
      <w:pPr>
        <w:tabs>
          <w:tab w:val="num" w:pos="0"/>
        </w:tabs>
        <w:autoSpaceDE w:val="0"/>
        <w:autoSpaceDN w:val="0"/>
        <w:adjustRightInd w:val="0"/>
        <w:ind w:firstLine="709"/>
        <w:rPr>
          <w:rFonts w:ascii="Times New Roman" w:hAnsi="Times New Roman"/>
          <w:color w:val="000000"/>
        </w:rPr>
      </w:pPr>
      <w:r w:rsidRPr="00173A18">
        <w:rPr>
          <w:rFonts w:ascii="Times New Roman" w:hAnsi="Times New Roman"/>
          <w:color w:val="000000"/>
        </w:rPr>
        <w:t xml:space="preserve">4. Глава Верхнехавского </w:t>
      </w:r>
      <w:r w:rsidRPr="00173A18">
        <w:rPr>
          <w:rFonts w:ascii="Times New Roman" w:hAnsi="Times New Roman"/>
          <w:bCs/>
          <w:color w:val="000000"/>
        </w:rPr>
        <w:t>муниципального района</w:t>
      </w:r>
      <w:r w:rsidRPr="00173A18">
        <w:rPr>
          <w:rFonts w:ascii="Times New Roman" w:hAnsi="Times New Roman"/>
          <w:color w:val="000000"/>
        </w:rPr>
        <w:t xml:space="preserve"> подконтролен и подотчетен населению и Совету народных депутатов Верхнехавского </w:t>
      </w:r>
      <w:r w:rsidRPr="00173A18">
        <w:rPr>
          <w:rFonts w:ascii="Times New Roman" w:hAnsi="Times New Roman"/>
          <w:bCs/>
          <w:color w:val="000000"/>
        </w:rPr>
        <w:t>муниципального района</w:t>
      </w:r>
      <w:r w:rsidRPr="00173A18">
        <w:rPr>
          <w:rFonts w:ascii="Times New Roman" w:hAnsi="Times New Roman"/>
          <w:color w:val="000000"/>
        </w:rPr>
        <w:t>.</w:t>
      </w:r>
    </w:p>
    <w:p w:rsidR="00587D40" w:rsidRPr="00173A18" w:rsidRDefault="00587D40" w:rsidP="00587D40">
      <w:pPr>
        <w:widowControl w:val="0"/>
        <w:autoSpaceDE w:val="0"/>
        <w:autoSpaceDN w:val="0"/>
        <w:adjustRightInd w:val="0"/>
        <w:ind w:firstLine="709"/>
        <w:rPr>
          <w:rFonts w:ascii="Times New Roman" w:hAnsi="Times New Roman"/>
          <w:color w:val="000000"/>
          <w:lang w:bidi="en-US"/>
        </w:rPr>
      </w:pPr>
      <w:r w:rsidRPr="00173A18">
        <w:rPr>
          <w:rFonts w:ascii="Times New Roman" w:hAnsi="Times New Roman"/>
          <w:color w:val="000000"/>
          <w:lang w:bidi="en-US"/>
        </w:rPr>
        <w:t xml:space="preserve">5. Глава Верхнехавского </w:t>
      </w:r>
      <w:r w:rsidRPr="00173A18">
        <w:rPr>
          <w:rFonts w:ascii="Times New Roman" w:hAnsi="Times New Roman"/>
          <w:bCs/>
          <w:color w:val="000000"/>
          <w:lang w:bidi="en-US"/>
        </w:rPr>
        <w:t>муниципального района</w:t>
      </w:r>
      <w:r w:rsidRPr="00173A18">
        <w:rPr>
          <w:rFonts w:ascii="Times New Roman" w:hAnsi="Times New Roman"/>
          <w:color w:val="000000"/>
          <w:lang w:bidi="en-US"/>
        </w:rPr>
        <w:t xml:space="preserve"> представляет Совету народных депутатов Верхнехавского </w:t>
      </w:r>
      <w:r w:rsidRPr="00173A18">
        <w:rPr>
          <w:rFonts w:ascii="Times New Roman" w:hAnsi="Times New Roman"/>
          <w:bCs/>
          <w:color w:val="000000"/>
          <w:lang w:bidi="en-US"/>
        </w:rPr>
        <w:t>муниципального района</w:t>
      </w:r>
      <w:r w:rsidRPr="00173A18">
        <w:rPr>
          <w:rFonts w:ascii="Times New Roman" w:hAnsi="Times New Roman"/>
          <w:color w:val="000000"/>
          <w:lang w:bidi="en-US"/>
        </w:rPr>
        <w:t xml:space="preserve"> ежегодные отчеты о результатах своей деятельности </w:t>
      </w:r>
      <w:r w:rsidRPr="00173A18">
        <w:rPr>
          <w:rFonts w:ascii="Times New Roman" w:hAnsi="Times New Roman"/>
          <w:color w:val="000000"/>
        </w:rPr>
        <w:t>иных подведомственных ему органов местного самоуправления</w:t>
      </w:r>
      <w:r w:rsidRPr="00173A18">
        <w:rPr>
          <w:rFonts w:ascii="Times New Roman" w:hAnsi="Times New Roman"/>
          <w:color w:val="000000"/>
          <w:lang w:bidi="en-US"/>
        </w:rPr>
        <w:t xml:space="preserve">, в том числе о решении вопросов, поставленных Советом народных депутатов Верхнехавского </w:t>
      </w:r>
      <w:r w:rsidRPr="00173A18">
        <w:rPr>
          <w:rFonts w:ascii="Times New Roman" w:hAnsi="Times New Roman"/>
          <w:bCs/>
          <w:color w:val="000000"/>
          <w:lang w:bidi="en-US"/>
        </w:rPr>
        <w:t>муниципального района</w:t>
      </w:r>
      <w:r w:rsidRPr="00173A18">
        <w:rPr>
          <w:rFonts w:ascii="Times New Roman" w:hAnsi="Times New Roman"/>
          <w:color w:val="000000"/>
          <w:lang w:bidi="en-US"/>
        </w:rPr>
        <w:t>.</w:t>
      </w:r>
    </w:p>
    <w:p w:rsidR="00314C34" w:rsidRPr="00173A18" w:rsidRDefault="00587D40" w:rsidP="00314C34">
      <w:pPr>
        <w:ind w:firstLine="709"/>
        <w:rPr>
          <w:rFonts w:ascii="Times New Roman" w:hAnsi="Times New Roman"/>
          <w:i/>
          <w:color w:val="548DD4" w:themeColor="text2" w:themeTint="99"/>
          <w:u w:val="single"/>
        </w:rPr>
      </w:pPr>
      <w:r w:rsidRPr="00173A18">
        <w:rPr>
          <w:rFonts w:ascii="Times New Roman" w:hAnsi="Times New Roman"/>
          <w:color w:val="000000"/>
        </w:rPr>
        <w:t>6. В случае временного отсутствия главы Верхнехавского муниципального района (болезнь, отпуск, временное отстранение от должности в рамках уголовного процесса и т.п.), полномочия главы Верхнехавского муниципального района исполняет  заместитель главы администрации Верхнехавского муниципального района.</w:t>
      </w:r>
      <w:r w:rsidR="00314C34" w:rsidRPr="00173A18">
        <w:rPr>
          <w:rFonts w:ascii="Times New Roman" w:hAnsi="Times New Roman"/>
          <w:color w:val="548DD4" w:themeColor="text2" w:themeTint="99"/>
          <w:u w:val="single"/>
        </w:rPr>
        <w:t xml:space="preserve"> </w:t>
      </w:r>
      <w:r w:rsidR="00314C34" w:rsidRPr="00173A18">
        <w:rPr>
          <w:rFonts w:ascii="Times New Roman" w:hAnsi="Times New Roman"/>
          <w:i/>
          <w:color w:val="548DD4" w:themeColor="text2" w:themeTint="99"/>
          <w:u w:val="single"/>
        </w:rPr>
        <w:t>(в редакции решения СНД от 28.09.2022 № 161)</w:t>
      </w:r>
    </w:p>
    <w:p w:rsidR="00587D40" w:rsidRPr="00173A18" w:rsidRDefault="00587D40" w:rsidP="00587D40">
      <w:pPr>
        <w:ind w:firstLine="709"/>
        <w:rPr>
          <w:rFonts w:ascii="Times New Roman" w:hAnsi="Times New Roman"/>
          <w:i/>
          <w:color w:val="548DD4" w:themeColor="text2" w:themeTint="99"/>
        </w:rPr>
      </w:pPr>
      <w:r w:rsidRPr="00173A18">
        <w:rPr>
          <w:rFonts w:ascii="Times New Roman" w:hAnsi="Times New Roman"/>
          <w:color w:val="000000"/>
        </w:rPr>
        <w:t>7.</w:t>
      </w:r>
      <w:r w:rsidRPr="00173A18">
        <w:rPr>
          <w:rFonts w:ascii="Times New Roman" w:eastAsia="Calibri" w:hAnsi="Times New Roman"/>
          <w:color w:val="000000"/>
          <w:lang w:eastAsia="en-US"/>
        </w:rPr>
        <w:t xml:space="preserve"> </w:t>
      </w:r>
      <w:r w:rsidRPr="00173A18">
        <w:rPr>
          <w:rFonts w:ascii="Times New Roman" w:hAnsi="Times New Roman"/>
          <w:color w:val="000000"/>
        </w:rPr>
        <w:t>В случае досрочного прекращения полномочий главы Верхнехавского муниципального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Верхнехавского муниципального района.</w:t>
      </w:r>
      <w:r w:rsidR="00314C34" w:rsidRPr="00173A18">
        <w:rPr>
          <w:rFonts w:ascii="Times New Roman" w:hAnsi="Times New Roman"/>
          <w:color w:val="000000"/>
        </w:rPr>
        <w:t xml:space="preserve"> </w:t>
      </w:r>
      <w:r w:rsidR="00314C34" w:rsidRPr="00173A18">
        <w:rPr>
          <w:rFonts w:ascii="Times New Roman" w:hAnsi="Times New Roman"/>
          <w:i/>
          <w:color w:val="548DD4" w:themeColor="text2" w:themeTint="99"/>
        </w:rPr>
        <w:t>(в редакции решения СНД от 28.09.2022 № 161)</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В случае если глава Верхнехавского муниципального района, полномочия которого прекращены досрочно на основании правового акта губернатора Воронежской области об отрешении от должности главы Верхнехавского муниципального района либо на основании решения Совета народных депутатов Верхнехавского муниципального района об удалении главы Верхнехавского муниципального района в отставку, обжалует данные правовой акт или решение в судебном порядке, Совет народных депутатов Верхнехавского муниципального района не вправе принимать решение об избрании главы Верхнехавского муниципального района до вступления решения суда в законную силу.</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В случае досрочного прекращения полномочий главы Верхнехавского муниципального района избрание главы Верхнехавского муниципального района, осуществляется не позднее чем через шесть месяцев со дня такого прекращения полномочий.</w:t>
      </w:r>
    </w:p>
    <w:p w:rsidR="00587D40" w:rsidRPr="00173A18" w:rsidRDefault="00587D40" w:rsidP="00587D40">
      <w:pPr>
        <w:tabs>
          <w:tab w:val="num" w:pos="0"/>
        </w:tabs>
        <w:autoSpaceDE w:val="0"/>
        <w:autoSpaceDN w:val="0"/>
        <w:adjustRightInd w:val="0"/>
        <w:ind w:firstLine="709"/>
        <w:rPr>
          <w:rFonts w:ascii="Times New Roman" w:hAnsi="Times New Roman"/>
          <w:color w:val="000000"/>
        </w:rPr>
      </w:pPr>
      <w:r w:rsidRPr="00173A18">
        <w:rPr>
          <w:rFonts w:ascii="Times New Roman" w:hAnsi="Times New Roman"/>
          <w:color w:val="000000"/>
        </w:rPr>
        <w:t xml:space="preserve"> При этом если до истечения срока полномочий Совета народных депутатов Верхнехавского муниципального района осталось менее шести месяцев, избрание главы Верхнехавского муниципального района из числа кандидатов, представленных конкурсной комиссией по результатам конкурса, осуществляется в течение трех месяцев со дня избрания Совета народных депутатов Верхнехавского муниципального района в правомочном составе.</w:t>
      </w:r>
    </w:p>
    <w:p w:rsidR="00587D40" w:rsidRPr="00173A18" w:rsidRDefault="00587D40" w:rsidP="00587D40">
      <w:pPr>
        <w:widowControl w:val="0"/>
        <w:autoSpaceDE w:val="0"/>
        <w:autoSpaceDN w:val="0"/>
        <w:adjustRightInd w:val="0"/>
        <w:ind w:firstLine="709"/>
        <w:rPr>
          <w:rFonts w:ascii="Times New Roman" w:hAnsi="Times New Roman"/>
          <w:color w:val="000000"/>
        </w:rPr>
      </w:pPr>
      <w:r w:rsidRPr="00173A18">
        <w:rPr>
          <w:rFonts w:ascii="Times New Roman" w:hAnsi="Times New Roman"/>
          <w:color w:val="000000"/>
          <w:lang w:bidi="en-US"/>
        </w:rPr>
        <w:t xml:space="preserve">8. </w:t>
      </w:r>
      <w:r w:rsidRPr="00173A18">
        <w:rPr>
          <w:rFonts w:ascii="Times New Roman" w:hAnsi="Times New Roman"/>
          <w:color w:val="000000"/>
        </w:rPr>
        <w:t>Глава муниципального района в пределах своих полномочий:</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1) представляет Верхнехавский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Верхнехавского муниципального района;</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2) подписывает и обнародует в порядке, установленном Уставом Верхнехавского муниципального района, нормативные правовые акты, принятые Советом народных депутатов Верхнехавского муниципального района;</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3) издает в пределах своих полномочий правовые акты;</w:t>
      </w:r>
    </w:p>
    <w:p w:rsidR="00587D40" w:rsidRPr="00173A18" w:rsidRDefault="00587D40" w:rsidP="00587D40">
      <w:pPr>
        <w:pStyle w:val="ConsNormal"/>
        <w:widowControl/>
        <w:ind w:firstLine="709"/>
        <w:jc w:val="both"/>
        <w:rPr>
          <w:rFonts w:ascii="Times New Roman" w:hAnsi="Times New Roman"/>
          <w:bCs/>
          <w:color w:val="000000"/>
          <w:sz w:val="24"/>
          <w:szCs w:val="24"/>
        </w:rPr>
      </w:pPr>
      <w:r w:rsidRPr="00173A18">
        <w:rPr>
          <w:rFonts w:ascii="Times New Roman" w:hAnsi="Times New Roman"/>
          <w:color w:val="000000"/>
          <w:sz w:val="24"/>
          <w:szCs w:val="24"/>
        </w:rPr>
        <w:lastRenderedPageBreak/>
        <w:t xml:space="preserve">4) </w:t>
      </w:r>
      <w:r w:rsidRPr="00173A18">
        <w:rPr>
          <w:rFonts w:ascii="Times New Roman" w:hAnsi="Times New Roman"/>
          <w:bCs/>
          <w:color w:val="000000"/>
          <w:sz w:val="24"/>
          <w:szCs w:val="24"/>
        </w:rPr>
        <w:t>вправе требовать созыва внеочередного заседания Совета народных депутатов</w:t>
      </w:r>
      <w:r w:rsidRPr="00173A18">
        <w:rPr>
          <w:rFonts w:ascii="Times New Roman" w:hAnsi="Times New Roman"/>
          <w:color w:val="000000"/>
          <w:sz w:val="24"/>
          <w:szCs w:val="24"/>
        </w:rPr>
        <w:t xml:space="preserve"> Верхнехавского</w:t>
      </w:r>
      <w:r w:rsidRPr="00173A18">
        <w:rPr>
          <w:rFonts w:ascii="Times New Roman" w:hAnsi="Times New Roman"/>
          <w:bCs/>
          <w:color w:val="000000"/>
          <w:sz w:val="24"/>
          <w:szCs w:val="24"/>
        </w:rPr>
        <w:t xml:space="preserve"> муниципального района;</w:t>
      </w:r>
    </w:p>
    <w:p w:rsidR="00587D40" w:rsidRPr="00173A18" w:rsidRDefault="00587D40" w:rsidP="00587D40">
      <w:pPr>
        <w:pStyle w:val="ConsPlusNormal"/>
        <w:widowControl/>
        <w:ind w:firstLine="709"/>
        <w:jc w:val="both"/>
        <w:rPr>
          <w:rFonts w:ascii="Times New Roman" w:hAnsi="Times New Roman" w:cs="Times New Roman"/>
          <w:color w:val="000000"/>
          <w:sz w:val="24"/>
          <w:szCs w:val="24"/>
        </w:rPr>
      </w:pPr>
      <w:r w:rsidRPr="00173A18">
        <w:rPr>
          <w:rFonts w:ascii="Times New Roman" w:hAnsi="Times New Roman" w:cs="Times New Roman"/>
          <w:color w:val="000000"/>
          <w:sz w:val="24"/>
          <w:szCs w:val="24"/>
        </w:rPr>
        <w:t>5) обеспечивает осуществление органами местного самоуправления Верхнехавского муниципального района полномочий по решению вопросов местного значения и отдельных государственных полномочий, переданных органам местного самоуправления Верхнехавского муниципального района федеральными законами и законами Воронежской области.</w:t>
      </w:r>
    </w:p>
    <w:p w:rsidR="00587D40" w:rsidRPr="00173A18" w:rsidRDefault="00587D40" w:rsidP="00587D40">
      <w:pPr>
        <w:pStyle w:val="ConsPlusNormal"/>
        <w:widowControl/>
        <w:ind w:firstLine="709"/>
        <w:jc w:val="both"/>
        <w:rPr>
          <w:rFonts w:ascii="Times New Roman" w:hAnsi="Times New Roman" w:cs="Times New Roman"/>
          <w:color w:val="000000"/>
          <w:sz w:val="24"/>
          <w:szCs w:val="24"/>
        </w:rPr>
      </w:pPr>
      <w:r w:rsidRPr="00173A18">
        <w:rPr>
          <w:rFonts w:ascii="Times New Roman" w:hAnsi="Times New Roman" w:cs="Times New Roman"/>
          <w:color w:val="000000"/>
          <w:sz w:val="24"/>
          <w:szCs w:val="24"/>
        </w:rPr>
        <w:t>6) принимает решения о реализации проекта муниципально – частного партнерства, если публичным партнером является Верхнехавский муниципальный район либо планируется проведение совместного конкурса с участием Верхнехавского муниципального района (за исключением случая, в котором планируется проведение совместного конкурса с участием Российской Федерации, Воронежской области), а также осуществляет иные полномочия в сфере муниципально-частного партнерства, предусмотренные Федеральным законом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9. Полномочия главы Верхнехавского муниципального района прекращаются досрочно в случае:</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1) смерти;</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2) отставки по собственному желанию;</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3) удаления в отставку в соответствии со статьей 74.1 Федерального закона от 06.10.2003г. №131-ФЗ «Об общих принципах организации местного самоуправления в Российской Федерации»;</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4) отрешения от должности в соответствии со статьей 74 Федерального закона от 06.10.2003г. №131-ФЗ «Об общих принципах организации местного самоуправления в Российской Федерации»;</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5) признания судом недееспособным или ограниченно дееспособным;</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6) признания судом безвестно отсутствующим или объявления умершим;</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7) вступления в отношении его в законную силу обвинительного приговора суда;</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8) выезда за пределы Российской Федерации на постоянное место жительства;</w:t>
      </w:r>
    </w:p>
    <w:p w:rsidR="00587D40" w:rsidRPr="00173A18" w:rsidRDefault="00587D40" w:rsidP="00587D40">
      <w:pPr>
        <w:rPr>
          <w:rFonts w:ascii="Times New Roman" w:hAnsi="Times New Roman"/>
          <w:i/>
          <w:color w:val="000000"/>
        </w:rPr>
      </w:pPr>
      <w:r w:rsidRPr="00173A18">
        <w:rPr>
          <w:rFonts w:ascii="Times New Roman" w:hAnsi="Times New Roman"/>
          <w:color w:val="000000"/>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173A18">
        <w:rPr>
          <w:rFonts w:ascii="Times New Roman" w:hAnsi="Times New Roman"/>
          <w:i/>
          <w:color w:val="000000"/>
        </w:rPr>
        <w:t xml:space="preserve"> (в ред. реш. от 20.05.2022 №137).</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10) отзыва избирателями;</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11) установленной в судебном порядке стойкой неспособности по состоянию здоровья осуществлять полномочия главы муниципального района;</w:t>
      </w:r>
    </w:p>
    <w:p w:rsidR="00587D40" w:rsidRPr="00173A18" w:rsidRDefault="00587D40" w:rsidP="00587D40">
      <w:pPr>
        <w:autoSpaceDE w:val="0"/>
        <w:ind w:firstLine="709"/>
        <w:rPr>
          <w:rFonts w:ascii="Times New Roman" w:hAnsi="Times New Roman"/>
          <w:color w:val="000000"/>
        </w:rPr>
      </w:pPr>
      <w:r w:rsidRPr="00173A18">
        <w:rPr>
          <w:rFonts w:ascii="Times New Roman" w:hAnsi="Times New Roman"/>
          <w:color w:val="000000"/>
        </w:rPr>
        <w:t xml:space="preserve"> 12) преобразования Верхнехавского муниципального района, осуществляемого в соответствии с Федеральным законом от 06.10.2003г. №131-ФЗ «Об общих принципах организации местного самоуправления в Российской Федерации», а также в случае упразднения Верхнехавского муниципального района;</w:t>
      </w:r>
    </w:p>
    <w:p w:rsidR="00587D40" w:rsidRPr="00173A18" w:rsidRDefault="00587D40" w:rsidP="00587D40">
      <w:pPr>
        <w:pStyle w:val="ab"/>
        <w:ind w:firstLine="709"/>
        <w:rPr>
          <w:color w:val="000000"/>
          <w:szCs w:val="24"/>
        </w:rPr>
      </w:pPr>
      <w:r w:rsidRPr="00173A18">
        <w:rPr>
          <w:color w:val="000000"/>
          <w:szCs w:val="24"/>
        </w:rPr>
        <w:t>13) увеличения численности избирателей Верхнехавского муниципального района более чем на 25 процентов, произошедшего вследствие изменения границ Верхнехавского муниципального района.</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 xml:space="preserve"> 10</w:t>
      </w:r>
      <w:r w:rsidRPr="00173A18">
        <w:rPr>
          <w:rFonts w:ascii="Times New Roman" w:hAnsi="Times New Roman"/>
          <w:bCs/>
          <w:color w:val="000000"/>
        </w:rPr>
        <w:t xml:space="preserve">. </w:t>
      </w:r>
      <w:r w:rsidRPr="00173A18">
        <w:rPr>
          <w:rFonts w:ascii="Times New Roman" w:hAnsi="Times New Roman"/>
          <w:color w:val="000000"/>
        </w:rPr>
        <w:t>Полномочия главы Верхнехавского муниципального района прекращаются досрочно также в связи с утратой доверия Президента Российской Федерации в случае:</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lastRenderedPageBreak/>
        <w:t xml:space="preserve">1) несоблюдения главой Верхнехавского муниципального района, его супругой и несовершеннолетними детьми запрета, установленного Федеральным </w:t>
      </w:r>
      <w:hyperlink r:id="rId12" w:history="1">
        <w:r w:rsidRPr="00173A18">
          <w:rPr>
            <w:rStyle w:val="a3"/>
            <w:rFonts w:ascii="Times New Roman" w:hAnsi="Times New Roman"/>
            <w:color w:val="000000"/>
          </w:rPr>
          <w:t>законом</w:t>
        </w:r>
      </w:hyperlink>
      <w:r w:rsidRPr="00173A18">
        <w:rPr>
          <w:rFonts w:ascii="Times New Roman" w:hAnsi="Times New Roman"/>
          <w:color w:val="00000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87D40" w:rsidRPr="00173A18" w:rsidRDefault="00587D40" w:rsidP="00587D40">
      <w:pPr>
        <w:pStyle w:val="ConsPlusNormal"/>
        <w:widowControl/>
        <w:ind w:firstLine="709"/>
        <w:jc w:val="both"/>
        <w:rPr>
          <w:rFonts w:ascii="Times New Roman" w:hAnsi="Times New Roman" w:cs="Times New Roman"/>
          <w:color w:val="000000"/>
          <w:sz w:val="24"/>
          <w:szCs w:val="24"/>
        </w:rPr>
      </w:pPr>
    </w:p>
    <w:p w:rsidR="00587D40" w:rsidRPr="005440B6" w:rsidRDefault="00587D40" w:rsidP="005440B6">
      <w:pPr>
        <w:pStyle w:val="ConsPlusNormal"/>
        <w:widowControl/>
        <w:ind w:firstLine="709"/>
        <w:jc w:val="center"/>
        <w:rPr>
          <w:rFonts w:ascii="Times New Roman" w:hAnsi="Times New Roman" w:cs="Times New Roman"/>
          <w:b/>
          <w:color w:val="000000"/>
          <w:sz w:val="24"/>
          <w:szCs w:val="24"/>
        </w:rPr>
      </w:pPr>
      <w:r w:rsidRPr="005440B6">
        <w:rPr>
          <w:rFonts w:ascii="Times New Roman" w:hAnsi="Times New Roman" w:cs="Times New Roman"/>
          <w:b/>
          <w:color w:val="000000"/>
          <w:sz w:val="24"/>
          <w:szCs w:val="24"/>
        </w:rPr>
        <w:t>Статья 36. Вступление в должность главы Верхнехавского муниципального района</w:t>
      </w:r>
    </w:p>
    <w:p w:rsidR="00587D40" w:rsidRPr="005440B6" w:rsidRDefault="00587D40" w:rsidP="005440B6">
      <w:pPr>
        <w:pStyle w:val="ConsPlusNormal"/>
        <w:widowControl/>
        <w:ind w:firstLine="709"/>
        <w:jc w:val="center"/>
        <w:rPr>
          <w:rFonts w:ascii="Times New Roman" w:hAnsi="Times New Roman" w:cs="Times New Roman"/>
          <w:b/>
          <w:color w:val="000000"/>
          <w:sz w:val="24"/>
          <w:szCs w:val="24"/>
        </w:rPr>
      </w:pPr>
    </w:p>
    <w:p w:rsidR="00587D40" w:rsidRPr="00173A18" w:rsidRDefault="00587D40" w:rsidP="00587D40">
      <w:pPr>
        <w:pStyle w:val="ConsPlusNormal"/>
        <w:widowControl/>
        <w:ind w:firstLine="709"/>
        <w:jc w:val="both"/>
        <w:rPr>
          <w:rFonts w:ascii="Times New Roman" w:hAnsi="Times New Roman" w:cs="Times New Roman"/>
          <w:color w:val="000000"/>
          <w:sz w:val="24"/>
          <w:szCs w:val="24"/>
        </w:rPr>
      </w:pPr>
      <w:r w:rsidRPr="00173A18">
        <w:rPr>
          <w:rFonts w:ascii="Times New Roman" w:hAnsi="Times New Roman" w:cs="Times New Roman"/>
          <w:color w:val="000000"/>
          <w:sz w:val="24"/>
          <w:szCs w:val="24"/>
        </w:rPr>
        <w:t>1. Днем вступления главы Верхнехавского муниципального района в должность считается день избрания его из числа кандидатов, представленных конкурсной комиссией по результатам конкурса Советом народных депутатов и публичного принятия им торжественной присяги следующего содержания:</w:t>
      </w:r>
    </w:p>
    <w:p w:rsidR="00587D40" w:rsidRPr="00173A18" w:rsidRDefault="00587D40" w:rsidP="00587D40">
      <w:pPr>
        <w:pStyle w:val="ConsPlusNormal"/>
        <w:widowControl/>
        <w:ind w:firstLine="709"/>
        <w:jc w:val="both"/>
        <w:rPr>
          <w:rFonts w:ascii="Times New Roman" w:hAnsi="Times New Roman" w:cs="Times New Roman"/>
          <w:color w:val="000000"/>
          <w:sz w:val="24"/>
          <w:szCs w:val="24"/>
        </w:rPr>
      </w:pPr>
      <w:r w:rsidRPr="00173A18">
        <w:rPr>
          <w:rFonts w:ascii="Times New Roman" w:hAnsi="Times New Roman" w:cs="Times New Roman"/>
          <w:color w:val="000000"/>
          <w:sz w:val="24"/>
          <w:szCs w:val="24"/>
        </w:rPr>
        <w:t>"Я, (ФИО), вступая в должность главы Верхнехавского муниципального района, торжественно клянусь соблюдать Конституцию Российской Федерации, федеральные законы и законы Воронежской области, Устав Верхнехавского муниципального района, уважать и охранять права человека и гражданина, верно служить народу".</w:t>
      </w:r>
    </w:p>
    <w:p w:rsidR="00587D40" w:rsidRPr="00173A18" w:rsidRDefault="00587D40" w:rsidP="00587D40">
      <w:pPr>
        <w:pStyle w:val="ConsPlusNormal"/>
        <w:widowControl/>
        <w:numPr>
          <w:ilvl w:val="2"/>
          <w:numId w:val="16"/>
        </w:numPr>
        <w:ind w:left="0" w:firstLine="709"/>
        <w:jc w:val="both"/>
        <w:rPr>
          <w:rFonts w:ascii="Times New Roman" w:hAnsi="Times New Roman" w:cs="Times New Roman"/>
          <w:color w:val="000000"/>
          <w:sz w:val="24"/>
          <w:szCs w:val="24"/>
        </w:rPr>
      </w:pPr>
      <w:r w:rsidRPr="00173A18">
        <w:rPr>
          <w:rFonts w:ascii="Times New Roman" w:hAnsi="Times New Roman" w:cs="Times New Roman"/>
          <w:color w:val="000000"/>
          <w:sz w:val="24"/>
          <w:szCs w:val="24"/>
        </w:rPr>
        <w:t>Торжественная присяга приносится на заседании депутатов Совета народных депутатов Верхнехавского муниципального района.</w:t>
      </w:r>
    </w:p>
    <w:p w:rsidR="00587D40" w:rsidRPr="00173A18" w:rsidRDefault="00587D40" w:rsidP="00587D40">
      <w:pPr>
        <w:pStyle w:val="ConsPlusNormal"/>
        <w:widowControl/>
        <w:ind w:firstLine="709"/>
        <w:jc w:val="both"/>
        <w:rPr>
          <w:rFonts w:ascii="Times New Roman" w:hAnsi="Times New Roman" w:cs="Times New Roman"/>
          <w:color w:val="000000"/>
          <w:sz w:val="24"/>
          <w:szCs w:val="24"/>
        </w:rPr>
      </w:pPr>
      <w:r w:rsidRPr="00173A18">
        <w:rPr>
          <w:rFonts w:ascii="Times New Roman" w:hAnsi="Times New Roman" w:cs="Times New Roman"/>
          <w:color w:val="000000"/>
          <w:sz w:val="24"/>
          <w:szCs w:val="24"/>
        </w:rPr>
        <w:t xml:space="preserve"> </w:t>
      </w:r>
    </w:p>
    <w:p w:rsidR="005440B6" w:rsidRDefault="00587D40" w:rsidP="005440B6">
      <w:pPr>
        <w:pStyle w:val="ConsPlusNormal"/>
        <w:widowControl/>
        <w:ind w:firstLine="709"/>
        <w:jc w:val="center"/>
        <w:rPr>
          <w:rFonts w:ascii="Times New Roman" w:hAnsi="Times New Roman" w:cs="Times New Roman"/>
          <w:b/>
          <w:color w:val="000000"/>
          <w:sz w:val="24"/>
          <w:szCs w:val="24"/>
        </w:rPr>
      </w:pPr>
      <w:r w:rsidRPr="005440B6">
        <w:rPr>
          <w:rFonts w:ascii="Times New Roman" w:hAnsi="Times New Roman" w:cs="Times New Roman"/>
          <w:b/>
          <w:color w:val="000000"/>
          <w:sz w:val="24"/>
          <w:szCs w:val="24"/>
        </w:rPr>
        <w:t xml:space="preserve">Статья 37. Статус депутата, члена выборного органа местного самоуправления, выборного должностного лица местного самоуправления </w:t>
      </w:r>
    </w:p>
    <w:p w:rsidR="00587D40" w:rsidRPr="005440B6" w:rsidRDefault="00587D40" w:rsidP="005440B6">
      <w:pPr>
        <w:pStyle w:val="ConsPlusNormal"/>
        <w:widowControl/>
        <w:ind w:firstLine="709"/>
        <w:jc w:val="center"/>
        <w:rPr>
          <w:rFonts w:ascii="Times New Roman" w:hAnsi="Times New Roman" w:cs="Times New Roman"/>
          <w:b/>
          <w:color w:val="000000"/>
          <w:sz w:val="24"/>
          <w:szCs w:val="24"/>
        </w:rPr>
      </w:pPr>
      <w:r w:rsidRPr="005440B6">
        <w:rPr>
          <w:rFonts w:ascii="Times New Roman" w:hAnsi="Times New Roman" w:cs="Times New Roman"/>
          <w:b/>
          <w:color w:val="000000"/>
          <w:sz w:val="24"/>
          <w:szCs w:val="24"/>
        </w:rPr>
        <w:t>(в ред. реш. от 29.04.2021 №82)</w:t>
      </w:r>
    </w:p>
    <w:p w:rsidR="00587D40" w:rsidRPr="00173A18" w:rsidRDefault="00587D40" w:rsidP="00587D40">
      <w:pPr>
        <w:pStyle w:val="ConsNonformat"/>
        <w:widowControl/>
        <w:ind w:firstLine="709"/>
        <w:jc w:val="both"/>
        <w:rPr>
          <w:rFonts w:ascii="Times New Roman" w:hAnsi="Times New Roman"/>
          <w:color w:val="000000"/>
          <w:sz w:val="24"/>
          <w:szCs w:val="24"/>
        </w:rPr>
      </w:pP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 xml:space="preserve">2. Срок полномочий депутата, члена выборного органа местного самоуправления, выборного должностного лица местного самоуправления устанавливается настоящим Уставом в соответствии с законом Воронежской области и не может быть менее двух и более пяти лет. </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 xml:space="preserve">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 </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Полномочия депутата Совета народных депутатов Верхнехавского муниципального района, состоящего в соответствии с пунктом 1 части 4 статьи 35 Федерального закона от 06.10.2003 № 131-ФЗ «Об общих принципах организации местного самоуправления в Российской Федерации»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 (в ред. реш. от 04.06.2020 №</w:t>
      </w:r>
      <w:r w:rsidR="005440B6">
        <w:rPr>
          <w:rFonts w:ascii="Times New Roman" w:hAnsi="Times New Roman"/>
          <w:color w:val="000000"/>
          <w:sz w:val="24"/>
          <w:szCs w:val="24"/>
        </w:rPr>
        <w:t xml:space="preserve"> </w:t>
      </w:r>
      <w:r w:rsidRPr="00173A18">
        <w:rPr>
          <w:rFonts w:ascii="Times New Roman" w:hAnsi="Times New Roman"/>
          <w:color w:val="000000"/>
          <w:sz w:val="24"/>
          <w:szCs w:val="24"/>
        </w:rPr>
        <w:t>67).</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 xml:space="preserve">4. Решение об изменении срока полномочий, а также решение об изменении перечня полномочий и (или) порядка избрания выборного должностного лица местного </w:t>
      </w:r>
      <w:r w:rsidRPr="00173A18">
        <w:rPr>
          <w:rFonts w:ascii="Times New Roman" w:hAnsi="Times New Roman"/>
          <w:color w:val="000000"/>
          <w:sz w:val="24"/>
          <w:szCs w:val="24"/>
        </w:rPr>
        <w:lastRenderedPageBreak/>
        <w:t>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 xml:space="preserve"> 5. Депутаты Совета народных депутатов Верхнехавского муниципального района осуществляют свои полномочия, как правило, на непостоянной основе. На постоянной основе могут работать не более 10 процентов депутатов от установленной численности Совета народных депутатов.</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sz w:val="24"/>
          <w:szCs w:val="24"/>
        </w:rPr>
        <w:t>Депутату Совета народных депутатов Верхнехавского муниципального района для осуществления своих полномочий на непостоянной основе гарантируется сохранение места работы (должности) на период до двух рабочих дней в месяц.</w:t>
      </w:r>
    </w:p>
    <w:p w:rsidR="00587D40" w:rsidRPr="00173A18" w:rsidRDefault="00587D40" w:rsidP="00587D40">
      <w:pPr>
        <w:pStyle w:val="ConsPlusNormal"/>
        <w:widowControl/>
        <w:ind w:firstLine="709"/>
        <w:jc w:val="both"/>
        <w:rPr>
          <w:rFonts w:ascii="Times New Roman" w:hAnsi="Times New Roman" w:cs="Times New Roman"/>
          <w:color w:val="000000"/>
          <w:sz w:val="24"/>
          <w:szCs w:val="24"/>
        </w:rPr>
      </w:pPr>
      <w:r w:rsidRPr="00173A18">
        <w:rPr>
          <w:rFonts w:ascii="Times New Roman" w:hAnsi="Times New Roman" w:cs="Times New Roman"/>
          <w:color w:val="000000"/>
          <w:sz w:val="24"/>
          <w:szCs w:val="24"/>
        </w:rPr>
        <w:t>6.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 (в ред. реш. от 04.06.2020 №67).</w:t>
      </w:r>
    </w:p>
    <w:p w:rsidR="00587D40" w:rsidRPr="00173A18" w:rsidRDefault="00587D40" w:rsidP="00587D40">
      <w:pPr>
        <w:pStyle w:val="ConsPlusNormal"/>
        <w:widowControl/>
        <w:ind w:firstLine="709"/>
        <w:jc w:val="both"/>
        <w:rPr>
          <w:rFonts w:ascii="Times New Roman" w:hAnsi="Times New Roman" w:cs="Times New Roman"/>
          <w:color w:val="000000"/>
          <w:sz w:val="24"/>
          <w:szCs w:val="24"/>
        </w:rPr>
      </w:pPr>
      <w:r w:rsidRPr="00173A18">
        <w:rPr>
          <w:rFonts w:ascii="Times New Roman" w:hAnsi="Times New Roman" w:cs="Times New Roman"/>
          <w:color w:val="000000"/>
          <w:sz w:val="24"/>
          <w:szCs w:val="24"/>
        </w:rPr>
        <w:t xml:space="preserve"> 6.1.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Воронежской области в порядке, установленном законом Воронежской области.</w:t>
      </w:r>
    </w:p>
    <w:p w:rsidR="00587D40" w:rsidRPr="00173A18" w:rsidRDefault="00587D40" w:rsidP="00587D40">
      <w:pPr>
        <w:pStyle w:val="ConsPlusNormal"/>
        <w:widowControl/>
        <w:ind w:firstLine="709"/>
        <w:jc w:val="both"/>
        <w:rPr>
          <w:rFonts w:ascii="Times New Roman" w:hAnsi="Times New Roman" w:cs="Times New Roman"/>
          <w:color w:val="000000"/>
          <w:sz w:val="24"/>
          <w:szCs w:val="24"/>
        </w:rPr>
      </w:pPr>
      <w:r w:rsidRPr="00173A18">
        <w:rPr>
          <w:rFonts w:ascii="Times New Roman" w:hAnsi="Times New Roman" w:cs="Times New Roman"/>
          <w:color w:val="000000"/>
          <w:sz w:val="24"/>
          <w:szCs w:val="24"/>
        </w:rPr>
        <w:t>6.2. При выявлении в результате проверки, проведенной в соответствии с частью 6.1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Совет народных депутатов Верхнехавского муниципального района, или в суд (в ред. реш. от 04.06.2020 №67).</w:t>
      </w:r>
    </w:p>
    <w:p w:rsidR="00587D40" w:rsidRPr="00173A18" w:rsidRDefault="00587D40" w:rsidP="00587D40">
      <w:pPr>
        <w:pStyle w:val="ConsPlusNormal"/>
        <w:widowControl/>
        <w:ind w:firstLine="709"/>
        <w:jc w:val="both"/>
        <w:rPr>
          <w:rFonts w:ascii="Times New Roman" w:hAnsi="Times New Roman" w:cs="Times New Roman"/>
          <w:color w:val="000000"/>
          <w:sz w:val="24"/>
          <w:szCs w:val="24"/>
        </w:rPr>
      </w:pPr>
      <w:r w:rsidRPr="00173A18">
        <w:rPr>
          <w:rFonts w:ascii="Times New Roman" w:hAnsi="Times New Roman" w:cs="Times New Roman"/>
          <w:color w:val="000000"/>
          <w:sz w:val="24"/>
          <w:szCs w:val="24"/>
        </w:rPr>
        <w:t xml:space="preserve">6.3.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официальном сайте органов местного самоуправления Верхнехавского муниципального района Воронежской области в информационно-телекоммуникационной </w:t>
      </w:r>
      <w:r w:rsidRPr="00173A18">
        <w:rPr>
          <w:rFonts w:ascii="Times New Roman" w:hAnsi="Times New Roman" w:cs="Times New Roman"/>
          <w:color w:val="000000"/>
          <w:sz w:val="24"/>
          <w:szCs w:val="24"/>
        </w:rPr>
        <w:lastRenderedPageBreak/>
        <w:t>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6.4.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 xml:space="preserve"> 1) предупреждение;</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 xml:space="preserve"> 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 xml:space="preserve"> 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 xml:space="preserve"> 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 xml:space="preserve"> 5) запрет исполнять полномочия на постоянной основе до прекращения срока его полномочий (в ред. реш. от 04.06.2020 №67).</w:t>
      </w:r>
    </w:p>
    <w:p w:rsidR="00587D40" w:rsidRPr="00173A18" w:rsidRDefault="00587D40" w:rsidP="00587D40">
      <w:pPr>
        <w:pStyle w:val="ConsPlusNormal"/>
        <w:widowControl/>
        <w:ind w:firstLine="709"/>
        <w:jc w:val="both"/>
        <w:rPr>
          <w:rFonts w:ascii="Times New Roman" w:hAnsi="Times New Roman" w:cs="Times New Roman"/>
          <w:color w:val="000000"/>
          <w:sz w:val="24"/>
          <w:szCs w:val="24"/>
        </w:rPr>
      </w:pPr>
      <w:r w:rsidRPr="00173A18">
        <w:rPr>
          <w:rFonts w:ascii="Times New Roman" w:hAnsi="Times New Roman" w:cs="Times New Roman"/>
          <w:color w:val="000000"/>
          <w:sz w:val="24"/>
          <w:szCs w:val="24"/>
        </w:rPr>
        <w:t>6.5.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6.4. настоящей статьи, определяется муниципальным правовым актом в соответствии с законом Воронежской области (в ред. реш. от 04.06.2020 №67).</w:t>
      </w:r>
    </w:p>
    <w:p w:rsidR="00587D40" w:rsidRPr="00173A18" w:rsidRDefault="00587D40" w:rsidP="00587D40">
      <w:pPr>
        <w:pStyle w:val="ConsPlusNormal"/>
        <w:widowControl/>
        <w:ind w:firstLine="709"/>
        <w:jc w:val="both"/>
        <w:rPr>
          <w:rFonts w:ascii="Times New Roman" w:hAnsi="Times New Roman" w:cs="Times New Roman"/>
          <w:color w:val="000000"/>
          <w:sz w:val="24"/>
          <w:szCs w:val="24"/>
        </w:rPr>
      </w:pPr>
      <w:r w:rsidRPr="00173A18">
        <w:rPr>
          <w:rFonts w:ascii="Times New Roman" w:hAnsi="Times New Roman" w:cs="Times New Roman"/>
          <w:color w:val="000000"/>
          <w:sz w:val="24"/>
          <w:szCs w:val="24"/>
        </w:rPr>
        <w:t>6.6.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законами.(в ред. реш. от 20.05.2022 №137).</w:t>
      </w:r>
    </w:p>
    <w:p w:rsidR="00587D40" w:rsidRPr="00173A18" w:rsidRDefault="00587D40" w:rsidP="00587D40">
      <w:pPr>
        <w:pStyle w:val="ConsPlusNormal"/>
        <w:widowControl/>
        <w:ind w:firstLine="709"/>
        <w:jc w:val="both"/>
        <w:rPr>
          <w:rFonts w:ascii="Times New Roman" w:hAnsi="Times New Roman" w:cs="Times New Roman"/>
          <w:color w:val="000000"/>
          <w:sz w:val="24"/>
          <w:szCs w:val="24"/>
        </w:rPr>
      </w:pPr>
      <w:r w:rsidRPr="00173A18">
        <w:rPr>
          <w:rFonts w:ascii="Times New Roman" w:hAnsi="Times New Roman" w:cs="Times New Roman"/>
          <w:color w:val="000000"/>
          <w:sz w:val="24"/>
          <w:szCs w:val="24"/>
        </w:rPr>
        <w:t>7. Депутату, члену выборного органа местного самоуправления, выборному должностному лицу местного самоуправления осуществляющим полномочия на постоянной основе, за счет средств местного бюджета гарантируются:</w:t>
      </w:r>
    </w:p>
    <w:p w:rsidR="00587D40" w:rsidRPr="00173A18" w:rsidRDefault="00587D40" w:rsidP="00587D40">
      <w:pPr>
        <w:autoSpaceDE w:val="0"/>
        <w:ind w:firstLine="709"/>
        <w:rPr>
          <w:rFonts w:ascii="Times New Roman" w:hAnsi="Times New Roman"/>
          <w:color w:val="000000"/>
        </w:rPr>
      </w:pPr>
      <w:r w:rsidRPr="00173A18">
        <w:rPr>
          <w:rFonts w:ascii="Times New Roman" w:hAnsi="Times New Roman"/>
          <w:color w:val="000000"/>
        </w:rPr>
        <w:t xml:space="preserve"> 1) условия осуществления деятельности депутата, члена выборного органа местного самоуправления, обеспечивающие исполнение должностных полномочий в соответствии с муниципальными правовыми актами органов местного самоуправления;</w:t>
      </w:r>
    </w:p>
    <w:p w:rsidR="00587D40" w:rsidRPr="00173A18" w:rsidRDefault="00587D40" w:rsidP="00587D40">
      <w:pPr>
        <w:autoSpaceDE w:val="0"/>
        <w:ind w:firstLine="709"/>
        <w:rPr>
          <w:rFonts w:ascii="Times New Roman" w:hAnsi="Times New Roman"/>
          <w:color w:val="000000"/>
        </w:rPr>
      </w:pPr>
      <w:r w:rsidRPr="00173A18">
        <w:rPr>
          <w:rFonts w:ascii="Times New Roman" w:hAnsi="Times New Roman"/>
          <w:color w:val="000000"/>
        </w:rPr>
        <w:t>2) ежемесячное денежное вознаграждение;</w:t>
      </w:r>
    </w:p>
    <w:p w:rsidR="00587D40" w:rsidRPr="00173A18" w:rsidRDefault="00587D40" w:rsidP="00587D40">
      <w:pPr>
        <w:autoSpaceDE w:val="0"/>
        <w:ind w:firstLine="709"/>
        <w:rPr>
          <w:rFonts w:ascii="Times New Roman" w:hAnsi="Times New Roman"/>
          <w:bCs/>
          <w:color w:val="000000"/>
        </w:rPr>
      </w:pPr>
      <w:r w:rsidRPr="00173A18">
        <w:rPr>
          <w:rFonts w:ascii="Times New Roman" w:hAnsi="Times New Roman"/>
          <w:color w:val="000000"/>
        </w:rPr>
        <w:t>3)</w:t>
      </w:r>
      <w:r w:rsidRPr="00173A18">
        <w:rPr>
          <w:rFonts w:ascii="Times New Roman" w:hAnsi="Times New Roman"/>
          <w:bCs/>
          <w:color w:val="000000"/>
        </w:rPr>
        <w:t xml:space="preserve"> ежегодный основной оплачиваемый отпуск и ежегодный дополнительный оплачиваемый отпуск за ненормированный рабочий день;</w:t>
      </w:r>
    </w:p>
    <w:p w:rsidR="00587D40" w:rsidRPr="00173A18" w:rsidRDefault="00587D40" w:rsidP="00587D40">
      <w:pPr>
        <w:autoSpaceDE w:val="0"/>
        <w:ind w:firstLine="709"/>
        <w:rPr>
          <w:rFonts w:ascii="Times New Roman" w:hAnsi="Times New Roman"/>
          <w:i/>
          <w:color w:val="548DD4" w:themeColor="text2" w:themeTint="99"/>
        </w:rPr>
      </w:pPr>
      <w:r w:rsidRPr="00173A18">
        <w:rPr>
          <w:rFonts w:ascii="Times New Roman" w:hAnsi="Times New Roman"/>
          <w:color w:val="000000"/>
        </w:rPr>
        <w:t xml:space="preserve">4)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дополнительная материальная помощь при </w:t>
      </w:r>
      <w:r w:rsidRPr="00173A18">
        <w:rPr>
          <w:rFonts w:ascii="Times New Roman" w:hAnsi="Times New Roman"/>
          <w:color w:val="000000"/>
        </w:rPr>
        <w:lastRenderedPageBreak/>
        <w:t>наступлении особых случаев, установленных муниципальными правовыми актами, премии за выполнение особо важных и сложных заданий)</w:t>
      </w:r>
      <w:r w:rsidR="00314C34" w:rsidRPr="00173A18">
        <w:rPr>
          <w:rFonts w:ascii="Times New Roman" w:hAnsi="Times New Roman"/>
          <w:color w:val="000000"/>
        </w:rPr>
        <w:t>, денежное поощрение по итогам работы за квартал</w:t>
      </w:r>
      <w:r w:rsidRPr="00173A18">
        <w:rPr>
          <w:rFonts w:ascii="Times New Roman" w:hAnsi="Times New Roman"/>
          <w:color w:val="000000"/>
        </w:rPr>
        <w:t>.</w:t>
      </w:r>
      <w:r w:rsidR="00314C34" w:rsidRPr="00173A18">
        <w:rPr>
          <w:rFonts w:ascii="Times New Roman" w:hAnsi="Times New Roman"/>
        </w:rPr>
        <w:t xml:space="preserve"> </w:t>
      </w:r>
      <w:r w:rsidR="00314C34" w:rsidRPr="00173A18">
        <w:rPr>
          <w:rFonts w:ascii="Times New Roman" w:hAnsi="Times New Roman"/>
          <w:i/>
          <w:color w:val="548DD4" w:themeColor="text2" w:themeTint="99"/>
        </w:rPr>
        <w:t>(в редакции решения СНД от 28.09.2022 № 161)</w:t>
      </w:r>
    </w:p>
    <w:p w:rsidR="00587D40" w:rsidRPr="00173A18" w:rsidRDefault="00587D40" w:rsidP="00587D40">
      <w:pPr>
        <w:widowControl w:val="0"/>
        <w:snapToGrid w:val="0"/>
        <w:ind w:firstLine="709"/>
        <w:rPr>
          <w:rFonts w:ascii="Times New Roman" w:hAnsi="Times New Roman"/>
          <w:color w:val="000000"/>
        </w:rPr>
      </w:pPr>
      <w:r w:rsidRPr="00173A18">
        <w:rPr>
          <w:rFonts w:ascii="Times New Roman" w:hAnsi="Times New Roman"/>
          <w:color w:val="000000"/>
        </w:rPr>
        <w:t xml:space="preserve">Размер и порядок предоставления указанных гарантий и компенсаций устанавливается нормативными правовыми актами Совета народных депутатов Верхнехавского </w:t>
      </w:r>
      <w:r w:rsidRPr="00173A18">
        <w:rPr>
          <w:rFonts w:ascii="Times New Roman" w:hAnsi="Times New Roman"/>
          <w:bCs/>
          <w:color w:val="000000"/>
        </w:rPr>
        <w:t>муниципального района</w:t>
      </w:r>
      <w:r w:rsidRPr="00173A18">
        <w:rPr>
          <w:rFonts w:ascii="Times New Roman" w:hAnsi="Times New Roman"/>
          <w:color w:val="000000"/>
        </w:rPr>
        <w:t>.</w:t>
      </w:r>
    </w:p>
    <w:p w:rsidR="00587D40" w:rsidRPr="00173A18" w:rsidRDefault="00587D40" w:rsidP="00587D40">
      <w:pPr>
        <w:pStyle w:val="ConsPlusNormal"/>
        <w:widowControl/>
        <w:ind w:firstLine="709"/>
        <w:jc w:val="both"/>
        <w:rPr>
          <w:rFonts w:ascii="Times New Roman" w:hAnsi="Times New Roman" w:cs="Times New Roman"/>
          <w:color w:val="000000"/>
          <w:sz w:val="24"/>
          <w:szCs w:val="24"/>
        </w:rPr>
      </w:pPr>
      <w:r w:rsidRPr="00173A18">
        <w:rPr>
          <w:rFonts w:ascii="Times New Roman" w:hAnsi="Times New Roman" w:cs="Times New Roman"/>
          <w:color w:val="000000"/>
          <w:sz w:val="24"/>
          <w:szCs w:val="24"/>
        </w:rPr>
        <w:t>8. Депутату, члену выборного органа местного самоуправления, выборному должностному лицу местного самоуправления, осуществляющим полномочия на непостоянной основе, за счет средств местного бюджета гарантируются:</w:t>
      </w:r>
    </w:p>
    <w:p w:rsidR="00587D40" w:rsidRPr="00173A18" w:rsidRDefault="00587D40" w:rsidP="00587D40">
      <w:pPr>
        <w:autoSpaceDE w:val="0"/>
        <w:ind w:firstLine="709"/>
        <w:rPr>
          <w:rFonts w:ascii="Times New Roman" w:hAnsi="Times New Roman"/>
          <w:color w:val="000000"/>
        </w:rPr>
      </w:pPr>
      <w:r w:rsidRPr="00173A18">
        <w:rPr>
          <w:rFonts w:ascii="Times New Roman" w:hAnsi="Times New Roman"/>
          <w:color w:val="000000"/>
        </w:rPr>
        <w:t>1) условия осуществления деятельности, обеспечивающие исполнение полномочий депутата, члена выборного органа местного самоуправления, в соответствии с муниципальными правовыми актами органов местного самоуправления;</w:t>
      </w:r>
    </w:p>
    <w:p w:rsidR="00587D40" w:rsidRPr="00173A18" w:rsidRDefault="00587D40" w:rsidP="00587D40">
      <w:pPr>
        <w:autoSpaceDE w:val="0"/>
        <w:ind w:firstLine="709"/>
        <w:rPr>
          <w:rFonts w:ascii="Times New Roman" w:hAnsi="Times New Roman"/>
          <w:color w:val="000000"/>
        </w:rPr>
      </w:pPr>
      <w:r w:rsidRPr="00173A18">
        <w:rPr>
          <w:rFonts w:ascii="Times New Roman" w:hAnsi="Times New Roman"/>
          <w:color w:val="000000"/>
        </w:rPr>
        <w:t>2) компенсация расходов, связанных с исполнением полномочий депутата, члена выборного органа местного самоуправления.</w:t>
      </w:r>
    </w:p>
    <w:p w:rsidR="00587D40" w:rsidRPr="00173A18" w:rsidRDefault="00587D40" w:rsidP="00587D40">
      <w:pPr>
        <w:pStyle w:val="ConsPlusNormal"/>
        <w:widowControl/>
        <w:ind w:firstLine="709"/>
        <w:jc w:val="both"/>
        <w:rPr>
          <w:rFonts w:ascii="Times New Roman" w:hAnsi="Times New Roman" w:cs="Times New Roman"/>
          <w:color w:val="000000"/>
          <w:sz w:val="24"/>
          <w:szCs w:val="24"/>
        </w:rPr>
      </w:pPr>
      <w:r w:rsidRPr="00173A18">
        <w:rPr>
          <w:rFonts w:ascii="Times New Roman" w:hAnsi="Times New Roman" w:cs="Times New Roman"/>
          <w:color w:val="000000"/>
          <w:sz w:val="24"/>
          <w:szCs w:val="24"/>
        </w:rPr>
        <w:t>9. Депутат Совета народных депутатов, член выборного органа местного самоуправления представляет интересы своих избирателей, населения Верхнехавского муниципального района, отчитывается перед избирателями о своей работе не реже одного раза в год, а также не реже одного раза в 3 месяца проводит прием избирателей.</w:t>
      </w:r>
    </w:p>
    <w:p w:rsidR="00587D40" w:rsidRPr="00173A18" w:rsidRDefault="00587D40" w:rsidP="00587D40">
      <w:pPr>
        <w:pStyle w:val="ConsPlusNormal"/>
        <w:widowControl/>
        <w:ind w:firstLine="709"/>
        <w:jc w:val="both"/>
        <w:rPr>
          <w:rFonts w:ascii="Times New Roman" w:hAnsi="Times New Roman" w:cs="Times New Roman"/>
          <w:color w:val="000000"/>
          <w:sz w:val="24"/>
          <w:szCs w:val="24"/>
        </w:rPr>
      </w:pPr>
      <w:r w:rsidRPr="00173A18">
        <w:rPr>
          <w:rFonts w:ascii="Times New Roman" w:hAnsi="Times New Roman" w:cs="Times New Roman"/>
          <w:color w:val="000000"/>
          <w:sz w:val="24"/>
          <w:szCs w:val="24"/>
        </w:rPr>
        <w:t>9.1.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Воронежской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587D40" w:rsidRPr="00173A18" w:rsidRDefault="00587D40" w:rsidP="00587D40">
      <w:pPr>
        <w:pStyle w:val="ConsPlusNormal"/>
        <w:widowControl/>
        <w:ind w:firstLine="709"/>
        <w:jc w:val="both"/>
        <w:rPr>
          <w:rFonts w:ascii="Times New Roman" w:hAnsi="Times New Roman" w:cs="Times New Roman"/>
          <w:color w:val="000000"/>
          <w:sz w:val="24"/>
          <w:szCs w:val="24"/>
        </w:rPr>
      </w:pPr>
      <w:r w:rsidRPr="00173A18">
        <w:rPr>
          <w:rFonts w:ascii="Times New Roman" w:hAnsi="Times New Roman" w:cs="Times New Roman"/>
          <w:color w:val="000000"/>
          <w:sz w:val="24"/>
          <w:szCs w:val="24"/>
        </w:rPr>
        <w:t>9.2.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587D40" w:rsidRPr="00173A18" w:rsidRDefault="00587D40" w:rsidP="00587D40">
      <w:pPr>
        <w:pStyle w:val="ConsPlusNormal"/>
        <w:widowControl/>
        <w:ind w:firstLine="709"/>
        <w:jc w:val="both"/>
        <w:rPr>
          <w:rFonts w:ascii="Times New Roman" w:hAnsi="Times New Roman" w:cs="Times New Roman"/>
          <w:color w:val="000000"/>
          <w:sz w:val="24"/>
          <w:szCs w:val="24"/>
        </w:rPr>
      </w:pPr>
      <w:r w:rsidRPr="00173A18">
        <w:rPr>
          <w:rFonts w:ascii="Times New Roman" w:hAnsi="Times New Roman" w:cs="Times New Roman"/>
          <w:color w:val="000000"/>
          <w:sz w:val="24"/>
          <w:szCs w:val="24"/>
        </w:rPr>
        <w:t>9.3.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587D40" w:rsidRPr="00173A18" w:rsidRDefault="00587D40" w:rsidP="00587D40">
      <w:pPr>
        <w:pStyle w:val="ConsPlusNormal"/>
        <w:widowControl/>
        <w:ind w:firstLine="709"/>
        <w:jc w:val="both"/>
        <w:rPr>
          <w:rFonts w:ascii="Times New Roman" w:hAnsi="Times New Roman" w:cs="Times New Roman"/>
          <w:color w:val="000000"/>
          <w:sz w:val="24"/>
          <w:szCs w:val="24"/>
        </w:rPr>
      </w:pPr>
      <w:r w:rsidRPr="00173A18">
        <w:rPr>
          <w:rFonts w:ascii="Times New Roman" w:hAnsi="Times New Roman" w:cs="Times New Roman"/>
          <w:color w:val="000000"/>
          <w:sz w:val="24"/>
          <w:szCs w:val="24"/>
        </w:rPr>
        <w:t>9.4.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10.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 xml:space="preserve"> 1) заниматься предпринимательской деятельностью лично или через доверенных лиц;</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 xml:space="preserve"> 2) участвовать в управлении коммерческой или некоммерческой организацией, за исключением следующих случаев:</w:t>
      </w:r>
    </w:p>
    <w:p w:rsidR="00587D40" w:rsidRPr="00173A18" w:rsidRDefault="00587D40" w:rsidP="00587D40">
      <w:pPr>
        <w:autoSpaceDE w:val="0"/>
        <w:autoSpaceDN w:val="0"/>
        <w:adjustRightInd w:val="0"/>
        <w:ind w:firstLine="709"/>
        <w:rPr>
          <w:rFonts w:ascii="Times New Roman" w:hAnsi="Times New Roman"/>
          <w:i/>
          <w:color w:val="548DD4" w:themeColor="text2" w:themeTint="99"/>
        </w:rPr>
      </w:pPr>
      <w:r w:rsidRPr="00173A18">
        <w:rPr>
          <w:rFonts w:ascii="Times New Roman" w:hAnsi="Times New Roman"/>
          <w:color w:val="000000"/>
        </w:rPr>
        <w:t xml:space="preserve"> 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sidR="00173A18" w:rsidRPr="00173A18">
        <w:rPr>
          <w:rFonts w:ascii="Times New Roman" w:hAnsi="Times New Roman"/>
        </w:rPr>
        <w:t xml:space="preserve"> </w:t>
      </w:r>
      <w:r w:rsidR="00173A18" w:rsidRPr="00173A18">
        <w:rPr>
          <w:rFonts w:ascii="Times New Roman" w:hAnsi="Times New Roman"/>
          <w:i/>
          <w:color w:val="548DD4" w:themeColor="text2" w:themeTint="99"/>
        </w:rPr>
        <w:t>(в редакции решения СНД от 28.09.2022 № 161)</w:t>
      </w:r>
    </w:p>
    <w:p w:rsidR="00587D40" w:rsidRPr="00173A18" w:rsidRDefault="00587D40" w:rsidP="00587D40">
      <w:pPr>
        <w:autoSpaceDE w:val="0"/>
        <w:autoSpaceDN w:val="0"/>
        <w:adjustRightInd w:val="0"/>
        <w:ind w:firstLine="709"/>
        <w:rPr>
          <w:rFonts w:ascii="Times New Roman" w:hAnsi="Times New Roman"/>
          <w:i/>
          <w:color w:val="548DD4" w:themeColor="text2" w:themeTint="99"/>
        </w:rPr>
      </w:pPr>
      <w:r w:rsidRPr="00173A18">
        <w:rPr>
          <w:rFonts w:ascii="Times New Roman" w:hAnsi="Times New Roman"/>
          <w:color w:val="000000"/>
        </w:rPr>
        <w:lastRenderedPageBreak/>
        <w:t xml:space="preserve"> 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Воронежской области (руководителя высшего исполнительного органа государственной власти Воронежской области) в порядке, установленном законом Воронежской области;</w:t>
      </w:r>
      <w:r w:rsidR="00173A18" w:rsidRPr="00173A18">
        <w:rPr>
          <w:rFonts w:ascii="Times New Roman" w:hAnsi="Times New Roman"/>
        </w:rPr>
        <w:t xml:space="preserve"> </w:t>
      </w:r>
      <w:r w:rsidR="00173A18" w:rsidRPr="00173A18">
        <w:rPr>
          <w:rFonts w:ascii="Times New Roman" w:hAnsi="Times New Roman"/>
          <w:i/>
          <w:color w:val="548DD4" w:themeColor="text2" w:themeTint="99"/>
        </w:rPr>
        <w:t>(в редакции решения СНД от 28.09.2022 № 161)</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 xml:space="preserve"> в) представление на безвозмездной основе интересов муниципального образования в совете муниципальных образований Воронежской области, иных объединениях муниципальных образований, а также в их органах управления;</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 xml:space="preserve"> г) представление на безвозмездной основе интересов муниципального район в органах управления и ревизионной комиссии организации, учредителем (акционером, участником) которой является муниципальный район, в соответствии с муниципальными правовыми актами, определяющими порядок осуществления от имени муниципального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 xml:space="preserve"> д) иные случаи, предусмотренные федеральными законами;</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 xml:space="preserve"> 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 xml:space="preserve"> 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(в ред. реш. от 04.06.2020 №67).</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11. Гарантии прав депутатов, членов выборного органа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12.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lastRenderedPageBreak/>
        <w:t>13.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выборного должностного лица местного самоуправления.</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14.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1) смерти;</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2) отставки по собственному желанию;</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3) признания судом недееспособным или ограниченно дееспособным;</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4) признания судом безвестно отсутствующим или объявления умершим;</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5) вступления в отношении его в законную силу обвинительного приговора суда;</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6) выезда за пределы Российской Федерации на постоянное место жительства;</w:t>
      </w:r>
    </w:p>
    <w:p w:rsidR="00587D40" w:rsidRPr="00173A18" w:rsidRDefault="00587D40" w:rsidP="00587D40">
      <w:pPr>
        <w:ind w:firstLine="709"/>
        <w:rPr>
          <w:rFonts w:ascii="Times New Roman" w:hAnsi="Times New Roman"/>
          <w:i/>
          <w:color w:val="000000"/>
        </w:rPr>
      </w:pPr>
      <w:r w:rsidRPr="00173A18">
        <w:rPr>
          <w:rFonts w:ascii="Times New Roman" w:hAnsi="Times New Roman"/>
          <w:color w:val="000000"/>
        </w:rPr>
        <w:t xml:space="preserve"> 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r w:rsidRPr="00173A18">
        <w:rPr>
          <w:rFonts w:ascii="Times New Roman" w:hAnsi="Times New Roman"/>
          <w:i/>
          <w:color w:val="000000"/>
        </w:rPr>
        <w:t>(в ред. реш. от 20.05.2022 №137).</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8) отзыва избирателями;</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9) досрочного прекращения полномочий соответствующего органа местного самоуправления;</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10) призыва на военную службу или направления на заменяющую ее альтернативную гражданскую службу;</w:t>
      </w:r>
    </w:p>
    <w:p w:rsidR="00587D40" w:rsidRPr="00173A18" w:rsidRDefault="00587D40" w:rsidP="00587D40">
      <w:pPr>
        <w:pStyle w:val="ConsNormal"/>
        <w:widowControl/>
        <w:numPr>
          <w:ilvl w:val="2"/>
          <w:numId w:val="18"/>
        </w:numPr>
        <w:ind w:left="0" w:firstLine="709"/>
        <w:jc w:val="both"/>
        <w:rPr>
          <w:rFonts w:ascii="Times New Roman" w:hAnsi="Times New Roman"/>
          <w:color w:val="000000"/>
          <w:sz w:val="24"/>
          <w:szCs w:val="24"/>
        </w:rPr>
      </w:pPr>
      <w:r w:rsidRPr="00173A18">
        <w:rPr>
          <w:rFonts w:ascii="Times New Roman" w:hAnsi="Times New Roman"/>
          <w:color w:val="000000"/>
          <w:sz w:val="24"/>
          <w:szCs w:val="24"/>
        </w:rPr>
        <w:t>в иных случаях, установленных Федеральным законом от 06.10.2003 №131-ФЗ «Об общих принципах организации местного самоуправления в Российской Федерации» и иными федеральными законами;</w:t>
      </w:r>
    </w:p>
    <w:p w:rsidR="00587D40" w:rsidRPr="00173A18" w:rsidRDefault="00587D40" w:rsidP="00587D40">
      <w:pPr>
        <w:pStyle w:val="ConsPlusNormal"/>
        <w:widowControl/>
        <w:numPr>
          <w:ilvl w:val="2"/>
          <w:numId w:val="18"/>
        </w:numPr>
        <w:ind w:left="0" w:firstLine="709"/>
        <w:jc w:val="both"/>
        <w:rPr>
          <w:rFonts w:ascii="Times New Roman" w:hAnsi="Times New Roman" w:cs="Times New Roman"/>
          <w:color w:val="000000"/>
          <w:sz w:val="24"/>
          <w:szCs w:val="24"/>
        </w:rPr>
      </w:pPr>
      <w:r w:rsidRPr="00173A18">
        <w:rPr>
          <w:rFonts w:ascii="Times New Roman" w:hAnsi="Times New Roman" w:cs="Times New Roman"/>
          <w:color w:val="000000"/>
          <w:sz w:val="24"/>
          <w:szCs w:val="24"/>
        </w:rPr>
        <w:t xml:space="preserve">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№131-ФЗ «Об общих принципах организации местного самоуправления в Российской Федерации» </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15. Решение Совета народных депутатов Верхнехавского муниципального района о досрочном прекращении полномочий депутата Совета народных депутатов Верхнехавского муниципального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Верхнехавского муниципального района - не позднее чем через три месяца со дня появления такого основания.</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В случае обращения губернатора Воронежской области с заявлением о досрочном прекращении полномочий депутата Совета народных депутатов Верхнехавского муниципального района днем появления основания для досрочного прекращения полномочий является день поступления в Совет народных депутатов Верхнехавского муниципального района данного заявления.</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 xml:space="preserve"> </w:t>
      </w:r>
    </w:p>
    <w:p w:rsidR="005440B6" w:rsidRDefault="005440B6" w:rsidP="005440B6">
      <w:pPr>
        <w:pStyle w:val="ConsNormal"/>
        <w:widowControl/>
        <w:ind w:firstLine="709"/>
        <w:jc w:val="center"/>
        <w:rPr>
          <w:rFonts w:ascii="Times New Roman" w:hAnsi="Times New Roman"/>
          <w:b/>
          <w:bCs/>
          <w:color w:val="000000"/>
          <w:sz w:val="24"/>
          <w:szCs w:val="24"/>
        </w:rPr>
      </w:pPr>
    </w:p>
    <w:p w:rsidR="00587D40" w:rsidRPr="005440B6" w:rsidRDefault="00587D40" w:rsidP="005440B6">
      <w:pPr>
        <w:pStyle w:val="ConsNormal"/>
        <w:widowControl/>
        <w:ind w:firstLine="709"/>
        <w:jc w:val="center"/>
        <w:rPr>
          <w:rFonts w:ascii="Times New Roman" w:hAnsi="Times New Roman"/>
          <w:b/>
          <w:bCs/>
          <w:color w:val="000000"/>
          <w:sz w:val="24"/>
          <w:szCs w:val="24"/>
        </w:rPr>
      </w:pPr>
      <w:r w:rsidRPr="005440B6">
        <w:rPr>
          <w:rFonts w:ascii="Times New Roman" w:hAnsi="Times New Roman"/>
          <w:b/>
          <w:bCs/>
          <w:color w:val="000000"/>
          <w:sz w:val="24"/>
          <w:szCs w:val="24"/>
        </w:rPr>
        <w:lastRenderedPageBreak/>
        <w:t>Статья 38. Администрация Верхнехавского муниципального района</w:t>
      </w:r>
    </w:p>
    <w:p w:rsidR="00587D40" w:rsidRPr="00173A18" w:rsidRDefault="00587D40" w:rsidP="00587D40">
      <w:pPr>
        <w:pStyle w:val="ConsNormal"/>
        <w:widowControl/>
        <w:ind w:firstLine="709"/>
        <w:jc w:val="both"/>
        <w:rPr>
          <w:rFonts w:ascii="Times New Roman" w:hAnsi="Times New Roman"/>
          <w:bCs/>
          <w:color w:val="000000"/>
          <w:sz w:val="24"/>
          <w:szCs w:val="24"/>
        </w:rPr>
      </w:pP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1. Администрация Верхнехавского муниципального района (далее по тексту администрация муниципального района) - исполнительно - распорядительный орган муниципального района, возглавляемый главой Верхнехавского муниципального района на принципах единоначалия.</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В компетенцию администрации муниципального района входит:</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 xml:space="preserve">1) обеспечение исполнения решений органами местного самоуправления Верхнехавского муниципального района по реализации вопросов местного значения; </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 xml:space="preserve">2) обеспечение исполнения органами местного самоуправления Верхнехавского муниципального района полномочий по решению вопросов местного значения Верхнехавского муниципального района в соответствии с федеральными законами, законами Воронежской области, настоящим Уставом, нормативными правовыми актами Совета народных депутатов </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3)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4) иные полномочия, определенными федеральными законами и законами Воронежской области, настоящим Уставом.</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Администрация Верхнехавского муниципального района Воронежской области осуществляет функции уполномоченного органа в сфере муниципально-частного партнерства, предусмотренные Федеральным законом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2. Администрация муниципального района обладает правами юридического лица.</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3. Структура администрации муниципального района утверждается Советом народных депутатов по представлению главы Верхнехавского муниципального района. В структуру администрации муниципального района могут входить отраслевые, функциональные и территориальные структурные подразделения, а также комиссии, рабочие группы.</w:t>
      </w:r>
    </w:p>
    <w:p w:rsidR="00587D40" w:rsidRPr="00173A18" w:rsidRDefault="00587D40" w:rsidP="00587D40">
      <w:pPr>
        <w:pStyle w:val="ConsPlusNormal"/>
        <w:widowControl/>
        <w:ind w:firstLine="709"/>
        <w:jc w:val="both"/>
        <w:rPr>
          <w:rFonts w:ascii="Times New Roman" w:hAnsi="Times New Roman" w:cs="Times New Roman"/>
          <w:color w:val="000000"/>
          <w:sz w:val="24"/>
          <w:szCs w:val="24"/>
        </w:rPr>
      </w:pPr>
      <w:r w:rsidRPr="00173A18">
        <w:rPr>
          <w:rFonts w:ascii="Times New Roman" w:hAnsi="Times New Roman" w:cs="Times New Roman"/>
          <w:color w:val="000000"/>
          <w:sz w:val="24"/>
          <w:szCs w:val="24"/>
        </w:rPr>
        <w:t xml:space="preserve">4. </w:t>
      </w:r>
      <w:r w:rsidR="005440B6">
        <w:rPr>
          <w:rFonts w:ascii="Times New Roman" w:hAnsi="Times New Roman" w:cs="Times New Roman"/>
          <w:color w:val="000000"/>
          <w:sz w:val="24"/>
          <w:szCs w:val="24"/>
        </w:rPr>
        <w:t xml:space="preserve">часть </w:t>
      </w:r>
      <w:r w:rsidRPr="00173A18">
        <w:rPr>
          <w:rFonts w:ascii="Times New Roman" w:hAnsi="Times New Roman" w:cs="Times New Roman"/>
          <w:color w:val="000000"/>
          <w:sz w:val="24"/>
          <w:szCs w:val="24"/>
        </w:rPr>
        <w:t>и</w:t>
      </w:r>
      <w:r w:rsidR="005440B6">
        <w:rPr>
          <w:rFonts w:ascii="Times New Roman" w:hAnsi="Times New Roman" w:cs="Times New Roman"/>
          <w:color w:val="000000"/>
          <w:sz w:val="24"/>
          <w:szCs w:val="24"/>
        </w:rPr>
        <w:t xml:space="preserve"> – и</w:t>
      </w:r>
      <w:r w:rsidRPr="00173A18">
        <w:rPr>
          <w:rFonts w:ascii="Times New Roman" w:hAnsi="Times New Roman" w:cs="Times New Roman"/>
          <w:color w:val="000000"/>
          <w:sz w:val="24"/>
          <w:szCs w:val="24"/>
        </w:rPr>
        <w:t>ск</w:t>
      </w:r>
      <w:r w:rsidR="005440B6">
        <w:rPr>
          <w:rFonts w:ascii="Times New Roman" w:hAnsi="Times New Roman" w:cs="Times New Roman"/>
          <w:color w:val="000000"/>
          <w:sz w:val="24"/>
          <w:szCs w:val="24"/>
        </w:rPr>
        <w:t>лючена</w:t>
      </w:r>
      <w:r w:rsidRPr="00173A18">
        <w:rPr>
          <w:rFonts w:ascii="Times New Roman" w:hAnsi="Times New Roman" w:cs="Times New Roman"/>
          <w:color w:val="000000"/>
          <w:sz w:val="24"/>
          <w:szCs w:val="24"/>
        </w:rPr>
        <w:t>.</w:t>
      </w:r>
    </w:p>
    <w:p w:rsidR="00587D40" w:rsidRPr="00173A18" w:rsidRDefault="00587D40" w:rsidP="00587D40">
      <w:pPr>
        <w:pStyle w:val="b"/>
        <w:tabs>
          <w:tab w:val="left" w:pos="0"/>
        </w:tabs>
        <w:ind w:firstLine="709"/>
        <w:jc w:val="both"/>
        <w:rPr>
          <w:color w:val="000000"/>
          <w:sz w:val="24"/>
          <w:szCs w:val="24"/>
          <w:lang w:eastAsia="ru-RU"/>
        </w:rPr>
      </w:pPr>
      <w:r w:rsidRPr="00173A18">
        <w:rPr>
          <w:color w:val="000000"/>
          <w:sz w:val="24"/>
          <w:szCs w:val="24"/>
        </w:rPr>
        <w:t xml:space="preserve">5. </w:t>
      </w:r>
      <w:r w:rsidRPr="00173A18">
        <w:rPr>
          <w:color w:val="000000"/>
          <w:sz w:val="24"/>
          <w:szCs w:val="24"/>
          <w:lang w:eastAsia="ru-RU"/>
        </w:rPr>
        <w:t>В целях реализации полномочий, указанных в части 1 настоящей статьи глава Верхнехавского муниципального района:</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1) обладает правом внесения в Совет народных депутатов Верхнехавского муниципального района проектов муниципальных правовых актов;</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2) представляет на утверждение Совета народных депутатов Верхнехавского муниципального района структуру администрации Верхнехавского муниципального района;</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3) вносит на утверждение Совета народных депутатов Верхнехавского муниципального района проекты местного бюджета, программ, планов развития экономической и социально-трудовой сферы Верхнехавского муниципального района, организует их исполнение;</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4) организует и контролирует в пределах своей компетенции выполнение решений Совета народных депутатов Верхнехавского муниципального района, постановлений и распоряжений администрации Верхнехавского муниципального района, органами местного самоуправления, предприятиями, учреждениями, организациями, гражданами и должностными лицами на территории Верхнехавского муниципального района;</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6) принимает на работу и увольняет работников администрации, организует их аттестацию, повышение квалификации, применяет к ним меры поощрения, привлекает их к дисциплинарной ответственности;</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lastRenderedPageBreak/>
        <w:t>7) принимает меры по защите интересов Верхнехавского муниципального района в государственных и иных органах, в том числе в суде, арбитражном суде;</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Верхнехавского муниципального района.</w:t>
      </w:r>
    </w:p>
    <w:p w:rsidR="00587D40" w:rsidRPr="00173A18" w:rsidRDefault="00587D40" w:rsidP="00587D40">
      <w:pPr>
        <w:pStyle w:val="ConsPlusNormal"/>
        <w:widowControl/>
        <w:ind w:firstLine="709"/>
        <w:jc w:val="both"/>
        <w:rPr>
          <w:rFonts w:ascii="Times New Roman" w:hAnsi="Times New Roman" w:cs="Times New Roman"/>
          <w:color w:val="000000"/>
          <w:sz w:val="24"/>
          <w:szCs w:val="24"/>
        </w:rPr>
      </w:pPr>
    </w:p>
    <w:p w:rsidR="00587D40" w:rsidRPr="005440B6" w:rsidRDefault="00587D40" w:rsidP="00587D40">
      <w:pPr>
        <w:pStyle w:val="ConsNormal"/>
        <w:widowControl/>
        <w:ind w:firstLine="709"/>
        <w:jc w:val="both"/>
        <w:rPr>
          <w:rFonts w:ascii="Times New Roman" w:hAnsi="Times New Roman"/>
          <w:b/>
          <w:color w:val="000000"/>
          <w:sz w:val="24"/>
          <w:szCs w:val="24"/>
          <w:lang w:eastAsia="ru-RU"/>
        </w:rPr>
      </w:pPr>
      <w:r w:rsidRPr="005440B6">
        <w:rPr>
          <w:rFonts w:ascii="Times New Roman" w:hAnsi="Times New Roman"/>
          <w:b/>
          <w:color w:val="000000"/>
          <w:sz w:val="24"/>
          <w:szCs w:val="24"/>
          <w:lang w:eastAsia="ru-RU"/>
        </w:rPr>
        <w:t xml:space="preserve">Статья 39. Глава администрации Верхнехавского муниципального района </w:t>
      </w:r>
      <w:r w:rsidR="005440B6">
        <w:rPr>
          <w:rFonts w:ascii="Times New Roman" w:hAnsi="Times New Roman"/>
          <w:b/>
          <w:color w:val="000000"/>
          <w:sz w:val="24"/>
          <w:szCs w:val="24"/>
          <w:lang w:eastAsia="ru-RU"/>
        </w:rPr>
        <w:t>–</w:t>
      </w:r>
      <w:r w:rsidRPr="005440B6">
        <w:rPr>
          <w:rFonts w:ascii="Times New Roman" w:hAnsi="Times New Roman"/>
          <w:b/>
          <w:color w:val="000000"/>
          <w:sz w:val="24"/>
          <w:szCs w:val="24"/>
          <w:lang w:eastAsia="ru-RU"/>
        </w:rPr>
        <w:t>искл</w:t>
      </w:r>
      <w:r w:rsidR="005440B6">
        <w:rPr>
          <w:rFonts w:ascii="Times New Roman" w:hAnsi="Times New Roman"/>
          <w:b/>
          <w:color w:val="000000"/>
          <w:sz w:val="24"/>
          <w:szCs w:val="24"/>
          <w:lang w:eastAsia="ru-RU"/>
        </w:rPr>
        <w:t>ючена.</w:t>
      </w:r>
    </w:p>
    <w:p w:rsidR="00587D40" w:rsidRPr="005440B6" w:rsidRDefault="00587D40" w:rsidP="00587D40">
      <w:pPr>
        <w:snapToGrid w:val="0"/>
        <w:ind w:firstLine="709"/>
        <w:rPr>
          <w:rFonts w:ascii="Times New Roman" w:hAnsi="Times New Roman"/>
          <w:b/>
          <w:color w:val="000000"/>
        </w:rPr>
      </w:pPr>
    </w:p>
    <w:p w:rsidR="00587D40" w:rsidRPr="00173A18" w:rsidRDefault="00587D40" w:rsidP="00587D40">
      <w:pPr>
        <w:snapToGrid w:val="0"/>
        <w:ind w:firstLine="709"/>
        <w:rPr>
          <w:rFonts w:ascii="Times New Roman" w:hAnsi="Times New Roman"/>
          <w:color w:val="000000"/>
        </w:rPr>
      </w:pPr>
    </w:p>
    <w:p w:rsidR="00587D40" w:rsidRPr="005440B6" w:rsidRDefault="00587D40" w:rsidP="005440B6">
      <w:pPr>
        <w:pStyle w:val="b"/>
        <w:ind w:firstLine="709"/>
        <w:jc w:val="center"/>
        <w:rPr>
          <w:b/>
          <w:color w:val="000000"/>
          <w:sz w:val="24"/>
          <w:szCs w:val="24"/>
        </w:rPr>
      </w:pPr>
      <w:r w:rsidRPr="005440B6">
        <w:rPr>
          <w:b/>
          <w:color w:val="000000"/>
          <w:sz w:val="24"/>
          <w:szCs w:val="24"/>
        </w:rPr>
        <w:t>Статья 40. Органы местного самоуправления Верхнехавского муниципального района, осуществляющие муниципальный контроль</w:t>
      </w:r>
    </w:p>
    <w:p w:rsidR="00587D40" w:rsidRPr="00173A18" w:rsidRDefault="00587D40" w:rsidP="00587D40">
      <w:pPr>
        <w:pStyle w:val="b"/>
        <w:ind w:firstLine="709"/>
        <w:jc w:val="both"/>
        <w:rPr>
          <w:color w:val="000000"/>
          <w:sz w:val="24"/>
          <w:szCs w:val="24"/>
        </w:rPr>
      </w:pPr>
    </w:p>
    <w:p w:rsidR="00587D40" w:rsidRPr="00173A18" w:rsidRDefault="00587D40" w:rsidP="00587D40">
      <w:pPr>
        <w:shd w:val="clear" w:color="auto" w:fill="FFFFFF"/>
        <w:ind w:firstLine="709"/>
        <w:rPr>
          <w:rFonts w:ascii="Times New Roman" w:hAnsi="Times New Roman"/>
          <w:color w:val="000000"/>
        </w:rPr>
      </w:pPr>
      <w:r w:rsidRPr="00173A18">
        <w:rPr>
          <w:rFonts w:ascii="Times New Roman" w:hAnsi="Times New Roman"/>
          <w:color w:val="000000"/>
        </w:rPr>
        <w:t>1. Органом местного самоуправления, уполномоченным на осуществление муниципального контроля на территории Верхнехавского муниципального района, является администрация Верхнехавского муниципального района.</w:t>
      </w:r>
    </w:p>
    <w:p w:rsidR="00587D40" w:rsidRPr="00173A18" w:rsidRDefault="00587D40" w:rsidP="00587D40">
      <w:pPr>
        <w:shd w:val="clear" w:color="auto" w:fill="FFFFFF"/>
        <w:ind w:firstLine="709"/>
        <w:rPr>
          <w:rFonts w:ascii="Times New Roman" w:hAnsi="Times New Roman"/>
          <w:color w:val="000000"/>
        </w:rPr>
      </w:pPr>
      <w:r w:rsidRPr="00173A18">
        <w:rPr>
          <w:rFonts w:ascii="Times New Roman" w:hAnsi="Times New Roman"/>
          <w:color w:val="000000"/>
        </w:rPr>
        <w:t xml:space="preserve">Должностным лицом администрации Верхнехавского муниципального района, уполномоченным на осуществление муниципального контроля, является глава администрации Верхнехавского муниципального района. </w:t>
      </w:r>
    </w:p>
    <w:p w:rsidR="00587D40" w:rsidRPr="00173A18" w:rsidRDefault="00587D40" w:rsidP="00587D40">
      <w:pPr>
        <w:shd w:val="clear" w:color="auto" w:fill="FFFFFF"/>
        <w:ind w:firstLine="709"/>
        <w:rPr>
          <w:rFonts w:ascii="Times New Roman" w:hAnsi="Times New Roman"/>
          <w:color w:val="000000"/>
        </w:rPr>
      </w:pPr>
      <w:r w:rsidRPr="00173A18">
        <w:rPr>
          <w:rFonts w:ascii="Times New Roman" w:hAnsi="Times New Roman"/>
          <w:color w:val="000000"/>
        </w:rPr>
        <w:t>Перечень полномочий указанного должностного лица определяется в соответствии с муниципальными правовыми актами Верхнехавского муниципального района.</w:t>
      </w:r>
    </w:p>
    <w:p w:rsidR="00587D40" w:rsidRPr="00173A18" w:rsidRDefault="00587D40" w:rsidP="00587D40">
      <w:pPr>
        <w:shd w:val="clear" w:color="auto" w:fill="FFFFFF"/>
        <w:ind w:firstLine="709"/>
        <w:rPr>
          <w:rFonts w:ascii="Times New Roman" w:hAnsi="Times New Roman"/>
          <w:color w:val="000000"/>
        </w:rPr>
      </w:pPr>
      <w:r w:rsidRPr="00173A18">
        <w:rPr>
          <w:rFonts w:ascii="Times New Roman" w:hAnsi="Times New Roman"/>
          <w:color w:val="000000"/>
        </w:rPr>
        <w:t>2. К полномочиям администрации Верхнехавского муниципального района при осуществлении муниципального контроля относятся:</w:t>
      </w:r>
    </w:p>
    <w:p w:rsidR="00587D40" w:rsidRPr="00173A18" w:rsidRDefault="00587D40" w:rsidP="00587D40">
      <w:pPr>
        <w:shd w:val="clear" w:color="auto" w:fill="FFFFFF"/>
        <w:ind w:firstLine="709"/>
        <w:rPr>
          <w:rFonts w:ascii="Times New Roman" w:hAnsi="Times New Roman"/>
          <w:color w:val="000000"/>
        </w:rPr>
      </w:pPr>
      <w:r w:rsidRPr="00173A18">
        <w:rPr>
          <w:rFonts w:ascii="Times New Roman" w:hAnsi="Times New Roman"/>
          <w:color w:val="000000"/>
        </w:rPr>
        <w:t>1) организация и осуществление муниципального контроля на территории Верхнехавского муниципального района;</w:t>
      </w:r>
    </w:p>
    <w:p w:rsidR="00587D40" w:rsidRPr="00173A18" w:rsidRDefault="00587D40" w:rsidP="00587D40">
      <w:pPr>
        <w:shd w:val="clear" w:color="auto" w:fill="FFFFFF"/>
        <w:ind w:firstLine="709"/>
        <w:rPr>
          <w:rFonts w:ascii="Times New Roman" w:hAnsi="Times New Roman"/>
          <w:color w:val="000000"/>
        </w:rPr>
      </w:pPr>
      <w:r w:rsidRPr="00173A18">
        <w:rPr>
          <w:rFonts w:ascii="Times New Roman" w:hAnsi="Times New Roman"/>
          <w:color w:val="000000"/>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587D40" w:rsidRPr="00173A18" w:rsidRDefault="00587D40" w:rsidP="00587D40">
      <w:pPr>
        <w:shd w:val="clear" w:color="auto" w:fill="FFFFFF"/>
        <w:ind w:firstLine="709"/>
        <w:rPr>
          <w:rFonts w:ascii="Times New Roman" w:hAnsi="Times New Roman"/>
          <w:color w:val="000000"/>
        </w:rPr>
      </w:pPr>
      <w:r w:rsidRPr="00173A18">
        <w:rPr>
          <w:rFonts w:ascii="Times New Roman" w:hAnsi="Times New Roman"/>
          <w:color w:val="000000"/>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осуществляется в порядке, установленном нормативными правовыми актами Воронежской области;</w:t>
      </w:r>
    </w:p>
    <w:p w:rsidR="00587D40" w:rsidRPr="00173A18" w:rsidRDefault="00587D40" w:rsidP="00587D40">
      <w:pPr>
        <w:shd w:val="clear" w:color="auto" w:fill="FFFFFF"/>
        <w:ind w:firstLine="709"/>
        <w:rPr>
          <w:rFonts w:ascii="Times New Roman" w:hAnsi="Times New Roman"/>
          <w:color w:val="000000"/>
        </w:rPr>
      </w:pPr>
      <w:r w:rsidRPr="00173A18">
        <w:rPr>
          <w:rFonts w:ascii="Times New Roman" w:hAnsi="Times New Roman"/>
          <w:color w:val="000000"/>
        </w:rPr>
        <w:t>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587D40" w:rsidRPr="00173A18" w:rsidRDefault="00587D40" w:rsidP="00587D40">
      <w:pPr>
        <w:shd w:val="clear" w:color="auto" w:fill="FFFFFF"/>
        <w:ind w:firstLine="709"/>
        <w:rPr>
          <w:rFonts w:ascii="Times New Roman" w:hAnsi="Times New Roman"/>
          <w:color w:val="000000"/>
        </w:rPr>
      </w:pPr>
      <w:r w:rsidRPr="00173A18">
        <w:rPr>
          <w:rFonts w:ascii="Times New Roman" w:hAnsi="Times New Roman"/>
          <w:color w:val="000000"/>
        </w:rPr>
        <w:t>5) осуществление иных предусмотренных федеральными законами, законами и иными нормативными правовыми актами Воронежской области полномочий.</w:t>
      </w:r>
    </w:p>
    <w:p w:rsidR="00587D40" w:rsidRPr="00173A18" w:rsidRDefault="00587D40" w:rsidP="00587D40">
      <w:pPr>
        <w:ind w:firstLine="709"/>
        <w:rPr>
          <w:rFonts w:ascii="Times New Roman" w:hAnsi="Times New Roman"/>
          <w:i/>
          <w:color w:val="000000"/>
        </w:rPr>
      </w:pPr>
      <w:r w:rsidRPr="00173A18">
        <w:rPr>
          <w:rFonts w:ascii="Times New Roman" w:hAnsi="Times New Roman"/>
          <w:color w:val="000000"/>
        </w:rPr>
        <w:t xml:space="preserve">3. </w:t>
      </w:r>
      <w:r w:rsidRPr="00173A18">
        <w:rPr>
          <w:rFonts w:ascii="Times New Roman" w:hAnsi="Times New Roman"/>
          <w:color w:val="000000"/>
          <w:lang w:eastAsia="ar-SA"/>
        </w:rPr>
        <w:t xml:space="preserve">Порядок организации, осуществления (проведения) муниципального контроля в соответствующей сфере деятельности определяется в соответствие с Федеральным законом от 31 июля 2020 года № 248-ФЗ «О государственном контроле (надзоре) и муниципальном контроле в Российской Федерации», иными нормативными правовыми актами Воронежской области, а также муниципальными правовыми актами Верхнехавского муниципального района </w:t>
      </w:r>
      <w:r w:rsidRPr="00173A18">
        <w:rPr>
          <w:rFonts w:ascii="Times New Roman" w:hAnsi="Times New Roman"/>
          <w:i/>
          <w:color w:val="000000"/>
        </w:rPr>
        <w:t>(в ред. реш. от 20.05.2022 №137).</w:t>
      </w:r>
    </w:p>
    <w:p w:rsidR="00587D40" w:rsidRPr="00173A18" w:rsidRDefault="00587D40" w:rsidP="00587D40">
      <w:pPr>
        <w:ind w:firstLine="709"/>
        <w:rPr>
          <w:rFonts w:ascii="Times New Roman" w:hAnsi="Times New Roman"/>
          <w:color w:val="000000"/>
        </w:rPr>
      </w:pPr>
    </w:p>
    <w:p w:rsidR="00587D40" w:rsidRPr="005440B6" w:rsidRDefault="00587D40" w:rsidP="005440B6">
      <w:pPr>
        <w:pStyle w:val="ConsNormal"/>
        <w:widowControl/>
        <w:ind w:firstLine="709"/>
        <w:jc w:val="center"/>
        <w:rPr>
          <w:rFonts w:ascii="Times New Roman" w:hAnsi="Times New Roman"/>
          <w:b/>
          <w:bCs/>
          <w:color w:val="000000"/>
          <w:sz w:val="24"/>
          <w:szCs w:val="24"/>
        </w:rPr>
      </w:pPr>
      <w:r w:rsidRPr="005440B6">
        <w:rPr>
          <w:rFonts w:ascii="Times New Roman" w:hAnsi="Times New Roman"/>
          <w:b/>
          <w:bCs/>
          <w:color w:val="000000"/>
          <w:sz w:val="24"/>
          <w:szCs w:val="24"/>
        </w:rPr>
        <w:t>Статья 41. Контрольно-счетная комиссия Верхнехавского муниципального района</w:t>
      </w:r>
    </w:p>
    <w:p w:rsidR="00587D40" w:rsidRPr="00173A18" w:rsidRDefault="00587D40" w:rsidP="00587D40">
      <w:pPr>
        <w:pStyle w:val="ConsNormal"/>
        <w:widowControl/>
        <w:ind w:firstLine="709"/>
        <w:jc w:val="both"/>
        <w:rPr>
          <w:rFonts w:ascii="Times New Roman" w:hAnsi="Times New Roman"/>
          <w:bCs/>
          <w:color w:val="000000"/>
          <w:sz w:val="24"/>
          <w:szCs w:val="24"/>
        </w:rPr>
      </w:pP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 xml:space="preserve">1. Контрольно - счетный орган Верхнехавского муниципального района – Контрольно - счетная комиссия Верхнехавского муниципального района (далее – Контрольно - счетная комиссия) - является постоянно действующим органом внешнего </w:t>
      </w:r>
      <w:r w:rsidRPr="00173A18">
        <w:rPr>
          <w:rFonts w:ascii="Times New Roman" w:hAnsi="Times New Roman"/>
          <w:color w:val="000000"/>
        </w:rPr>
        <w:lastRenderedPageBreak/>
        <w:t>муниципального финансового контроля и образуется Советом народных депутатов Верхнехавского муниципального района.</w:t>
      </w:r>
    </w:p>
    <w:p w:rsidR="00587D40" w:rsidRPr="00173A18" w:rsidRDefault="00587D40" w:rsidP="00587D40">
      <w:pPr>
        <w:ind w:firstLine="709"/>
        <w:rPr>
          <w:rFonts w:ascii="Times New Roman" w:hAnsi="Times New Roman"/>
          <w:i/>
          <w:color w:val="000000"/>
        </w:rPr>
      </w:pPr>
      <w:r w:rsidRPr="00173A18">
        <w:rPr>
          <w:rFonts w:ascii="Times New Roman" w:hAnsi="Times New Roman"/>
          <w:color w:val="000000"/>
        </w:rPr>
        <w:t>Контрольно - счетная комиссия обладает правами юридического лица</w:t>
      </w:r>
      <w:r w:rsidRPr="00173A18">
        <w:rPr>
          <w:rFonts w:ascii="Times New Roman" w:hAnsi="Times New Roman"/>
          <w:i/>
          <w:color w:val="000000"/>
        </w:rPr>
        <w:t>.(в ред. реш. от 20.05.2022 №137).</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2. Контрольно - счетная комиссия подотчетна Совету народных депутатов Верхнехавского муниципального района.</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3. Контрольно - счетная комиссия обладает организационной и функциональной независимостью и осуществляет свою деятельность самостоятельно.</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4. Деятельность Контрольно - счетной комиссии не может быть приостановлена, в том числе в связи с досрочным прекращением полномочий Совета народных депутатов Верхнехавского муниципального района.</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5. Контрольно - счетная комиссия Верхнехавского муниципального района осуществляет следующие основные полномочия:</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1) организация и осуществление контроля за законностью и эффективностью использования средств бюджета Верхнехавского муниципального района, а также иных средств в случаях, предусмотренных законодательством Российской Федерации;</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2) экспертиза проектов бюджета Верхнехавского муниципального района, проверка и анализ обоснованности его показателей;</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3) внешняя проверка годового отчета об исполнении бюджета Верхнехавского муниципального района;</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6) оценка эффективности предоставления налоговых и иных льгот и преимуществ, бюджетных кредитов за счет средств бюджета Верхнехавского муниципального района,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Верхнехавского муниципального района и имущества, находящегося в муниципальной собственности;</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7) экспертиза проектов муниципальных правовых актов в части, касающейся расходных обязательств Верхнехавского муниципального района, экспертиза проектов муниципальных правовых актов, приводящих к изменению доходов бюджета Верхнехавского муниципального района, а также муниципальных программ (проектов муниципальных программ);</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8) анализ и мониторинг бюджетного процесса в Верхнехавском муниципальном районе,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9) проведение оперативного анализа исполнения и контроля за организацией исполнения бюджета Верхнехавского муниципального района в текущем финансовом году, ежеквартальное представление информации о ходе исполнения бюджета Верхнехавского муниципального района, о результатах проведенных контрольных и экспертно-аналитических мероприятий в Совет народных депутатов Верхнехавского муниципального района главе Верхнехавского муниципального района;</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10) осуществление контроля за состоянием муниципального внутреннего и внешнего долга;</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lastRenderedPageBreak/>
        <w:t>11) оценка реализуемости, рисков и результатов достижения целей социально-экономического развития Верхнехавского муниципального района, предусмотренных документами стратегического планирования Верхнехавского муниципального района, в пределах компетенции контрольно-счетной комиссии;</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12) участие в пределах полномочий в мероприятиях, направленных на противодействие коррупции;</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13) осуществление контроля за законностью и эффективностью использования средств бюджета муниципального района, поступивших соответственно в бюджеты сельских поселений, входящих в состав Верхнехавского муниципального района;</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14) осуществление полномочий внешнего муниципального финансового контроля в сельских поселениях, входящих в состав Верхнехавского муниципального района, в соответствии с соглашениями, заключенными Советом народных депутатов Верхнехавского муниципального района с Советами народных депутатов сельских поселений Верхнехавского муниципального района;</w:t>
      </w:r>
    </w:p>
    <w:p w:rsidR="00587D40" w:rsidRPr="00173A18" w:rsidRDefault="00587D40" w:rsidP="00587D40">
      <w:pPr>
        <w:ind w:firstLine="709"/>
        <w:rPr>
          <w:rFonts w:ascii="Times New Roman" w:hAnsi="Times New Roman"/>
          <w:i/>
          <w:color w:val="000000"/>
        </w:rPr>
      </w:pPr>
      <w:r w:rsidRPr="00173A18">
        <w:rPr>
          <w:rFonts w:ascii="Times New Roman" w:hAnsi="Times New Roman"/>
          <w:color w:val="000000"/>
        </w:rPr>
        <w:t xml:space="preserve">15) иные полномочия в сфере внешнего муниципального финансового контроля, установленные федеральными законами, законами Воронежской области, уставом и нормативными правовыми актами Совета народных депутатов Верхнехавского муниципального района </w:t>
      </w:r>
      <w:r w:rsidRPr="00173A18">
        <w:rPr>
          <w:rFonts w:ascii="Times New Roman" w:hAnsi="Times New Roman"/>
          <w:i/>
          <w:color w:val="000000"/>
        </w:rPr>
        <w:t>(в ред. Реш. от 20.05.2022 №137).</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5.1. Внешний муниципальный финансовый контроль осуществляется контрольно-счетной комиссией:</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1) в отношении органов местного самоуправления и муниципальных органов, муниципальных учреждений и муниципальных унитарных предприятий, а также иных организаций, если они используют имущество, находящееся в собственности Верхнехавского муниципального района;</w:t>
      </w:r>
    </w:p>
    <w:p w:rsidR="00587D40" w:rsidRPr="00173A18" w:rsidRDefault="00587D40" w:rsidP="00587D40">
      <w:pPr>
        <w:ind w:firstLine="709"/>
        <w:rPr>
          <w:rFonts w:ascii="Times New Roman" w:hAnsi="Times New Roman"/>
          <w:i/>
          <w:color w:val="000000"/>
        </w:rPr>
      </w:pPr>
      <w:r w:rsidRPr="00173A18">
        <w:rPr>
          <w:rFonts w:ascii="Times New Roman" w:hAnsi="Times New Roman"/>
          <w:color w:val="000000"/>
        </w:rPr>
        <w:t xml:space="preserve">2) в отношении иных лиц в случаях, предусмотренных Бюджетным кодексом Российской Федерации и другими Федеральными законами. </w:t>
      </w:r>
      <w:r w:rsidRPr="00173A18">
        <w:rPr>
          <w:rFonts w:ascii="Times New Roman" w:hAnsi="Times New Roman"/>
          <w:i/>
          <w:color w:val="000000"/>
        </w:rPr>
        <w:t>(в ред. реш. от 20.05.2022 №137).</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6. Полномочия, состав, структура, штатная численность и порядок деятельности Контрольно - счетной комиссии Верхнехавского муниципального района устанавливаются нормативным правовым актом Совета народных депутатов Верхнехавского муниципального района в соответствии с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173A18" w:rsidRPr="00173A18" w:rsidRDefault="00173A18" w:rsidP="00587D40">
      <w:pPr>
        <w:autoSpaceDE w:val="0"/>
        <w:autoSpaceDN w:val="0"/>
        <w:adjustRightInd w:val="0"/>
        <w:ind w:firstLine="709"/>
        <w:rPr>
          <w:rFonts w:ascii="Times New Roman" w:hAnsi="Times New Roman"/>
          <w:color w:val="000000"/>
        </w:rPr>
      </w:pPr>
    </w:p>
    <w:p w:rsidR="00173A18" w:rsidRPr="005440B6" w:rsidRDefault="00173A18" w:rsidP="005440B6">
      <w:pPr>
        <w:autoSpaceDE w:val="0"/>
        <w:autoSpaceDN w:val="0"/>
        <w:adjustRightInd w:val="0"/>
        <w:ind w:firstLine="709"/>
        <w:jc w:val="center"/>
        <w:rPr>
          <w:rFonts w:ascii="Times New Roman" w:hAnsi="Times New Roman"/>
          <w:b/>
          <w:color w:val="000000"/>
        </w:rPr>
      </w:pPr>
      <w:r w:rsidRPr="005440B6">
        <w:rPr>
          <w:rFonts w:ascii="Times New Roman" w:hAnsi="Times New Roman"/>
          <w:b/>
          <w:color w:val="000000"/>
        </w:rPr>
        <w:t>Статья 42. Полномочия избирательных комиссий по организации и проведении выборов, местного референдума, голосования по отзыву депутата</w:t>
      </w:r>
    </w:p>
    <w:p w:rsidR="00173A18" w:rsidRPr="00173A18" w:rsidRDefault="00173A18" w:rsidP="00173A18">
      <w:pPr>
        <w:autoSpaceDE w:val="0"/>
        <w:autoSpaceDN w:val="0"/>
        <w:adjustRightInd w:val="0"/>
        <w:ind w:firstLine="709"/>
        <w:rPr>
          <w:rFonts w:ascii="Times New Roman" w:hAnsi="Times New Roman"/>
          <w:color w:val="000000"/>
        </w:rPr>
      </w:pPr>
    </w:p>
    <w:p w:rsidR="00173A18" w:rsidRPr="00173A18" w:rsidRDefault="00173A18" w:rsidP="00173A18">
      <w:pPr>
        <w:autoSpaceDE w:val="0"/>
        <w:autoSpaceDN w:val="0"/>
        <w:adjustRightInd w:val="0"/>
        <w:ind w:firstLine="709"/>
        <w:rPr>
          <w:rFonts w:ascii="Times New Roman" w:hAnsi="Times New Roman"/>
          <w:color w:val="000000"/>
        </w:rPr>
      </w:pPr>
      <w:r w:rsidRPr="00173A18">
        <w:rPr>
          <w:rFonts w:ascii="Times New Roman" w:hAnsi="Times New Roman"/>
          <w:color w:val="000000"/>
        </w:rPr>
        <w:t>1. Территориальная избирательная комиссия Верхнехавского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173A18" w:rsidRPr="00173A18" w:rsidRDefault="00173A18" w:rsidP="00173A18">
      <w:pPr>
        <w:autoSpaceDE w:val="0"/>
        <w:autoSpaceDN w:val="0"/>
        <w:adjustRightInd w:val="0"/>
        <w:ind w:firstLine="709"/>
        <w:rPr>
          <w:rFonts w:ascii="Times New Roman" w:hAnsi="Times New Roman"/>
          <w:color w:val="000000"/>
        </w:rPr>
      </w:pPr>
      <w:r w:rsidRPr="00173A18">
        <w:rPr>
          <w:rFonts w:ascii="Times New Roman" w:hAnsi="Times New Roman"/>
          <w:color w:val="000000"/>
        </w:rPr>
        <w:t xml:space="preserve">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 </w:t>
      </w:r>
    </w:p>
    <w:p w:rsidR="00587D40" w:rsidRPr="00173A18" w:rsidRDefault="00173A18" w:rsidP="00173A18">
      <w:pPr>
        <w:autoSpaceDE w:val="0"/>
        <w:autoSpaceDN w:val="0"/>
        <w:adjustRightInd w:val="0"/>
        <w:ind w:firstLine="709"/>
        <w:rPr>
          <w:rFonts w:ascii="Times New Roman" w:hAnsi="Times New Roman"/>
          <w:i/>
          <w:color w:val="548DD4" w:themeColor="text2" w:themeTint="99"/>
        </w:rPr>
      </w:pPr>
      <w:r w:rsidRPr="00173A18">
        <w:rPr>
          <w:rFonts w:ascii="Times New Roman" w:hAnsi="Times New Roman"/>
          <w:color w:val="000000"/>
        </w:rPr>
        <w:t xml:space="preserve">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w:t>
      </w:r>
      <w:r w:rsidRPr="00173A18">
        <w:rPr>
          <w:rFonts w:ascii="Times New Roman" w:hAnsi="Times New Roman"/>
          <w:color w:val="000000"/>
        </w:rPr>
        <w:lastRenderedPageBreak/>
        <w:t>гарантиях избирательных прав и права на участие в референдуме граждан Российской Федерации.».</w:t>
      </w:r>
      <w:r w:rsidR="00587D40" w:rsidRPr="00173A18">
        <w:rPr>
          <w:rFonts w:ascii="Times New Roman" w:hAnsi="Times New Roman"/>
          <w:color w:val="000000"/>
        </w:rPr>
        <w:t xml:space="preserve"> </w:t>
      </w:r>
      <w:r w:rsidRPr="00173A18">
        <w:rPr>
          <w:rFonts w:ascii="Times New Roman" w:hAnsi="Times New Roman"/>
          <w:i/>
          <w:color w:val="548DD4" w:themeColor="text2" w:themeTint="99"/>
        </w:rPr>
        <w:t>( в редакции решения СНД от 28.09.2022 № 161)</w:t>
      </w:r>
    </w:p>
    <w:p w:rsidR="00173A18" w:rsidRPr="00173A18" w:rsidRDefault="00173A18" w:rsidP="00587D40">
      <w:pPr>
        <w:pStyle w:val="2"/>
        <w:ind w:firstLine="709"/>
        <w:jc w:val="both"/>
        <w:rPr>
          <w:rFonts w:ascii="Times New Roman" w:hAnsi="Times New Roman" w:cs="Times New Roman"/>
          <w:bCs/>
          <w:color w:val="000000"/>
          <w:sz w:val="24"/>
          <w:szCs w:val="24"/>
        </w:rPr>
      </w:pPr>
    </w:p>
    <w:p w:rsidR="00587D40" w:rsidRPr="005440B6" w:rsidRDefault="00587D40" w:rsidP="005440B6">
      <w:pPr>
        <w:pStyle w:val="2"/>
        <w:ind w:firstLine="709"/>
        <w:rPr>
          <w:rFonts w:ascii="Times New Roman" w:hAnsi="Times New Roman" w:cs="Times New Roman"/>
          <w:b/>
          <w:bCs/>
          <w:color w:val="000000"/>
          <w:sz w:val="24"/>
          <w:szCs w:val="24"/>
        </w:rPr>
      </w:pPr>
      <w:r w:rsidRPr="005440B6">
        <w:rPr>
          <w:rFonts w:ascii="Times New Roman" w:hAnsi="Times New Roman" w:cs="Times New Roman"/>
          <w:b/>
          <w:bCs/>
          <w:color w:val="000000"/>
          <w:sz w:val="24"/>
          <w:szCs w:val="24"/>
        </w:rPr>
        <w:t>Статья 43. Органы местного самоуправления как юридические лица</w:t>
      </w:r>
    </w:p>
    <w:p w:rsidR="00587D40" w:rsidRPr="00173A18" w:rsidRDefault="00587D40" w:rsidP="00587D40">
      <w:pPr>
        <w:ind w:firstLine="709"/>
        <w:rPr>
          <w:rFonts w:ascii="Times New Roman" w:hAnsi="Times New Roman"/>
          <w:color w:val="000000"/>
        </w:rPr>
      </w:pP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1. От имени Верхнехавского муниципального района приобретать и осуществлять имущественные и иные права и обязанности, выступать в суде без доверенности могут:</w:t>
      </w:r>
    </w:p>
    <w:p w:rsidR="00587D40" w:rsidRPr="00173A18" w:rsidRDefault="00587D40" w:rsidP="00587D40">
      <w:pPr>
        <w:pStyle w:val="ConsNormal"/>
        <w:widowControl/>
        <w:numPr>
          <w:ilvl w:val="0"/>
          <w:numId w:val="6"/>
        </w:numPr>
        <w:tabs>
          <w:tab w:val="left" w:pos="1204"/>
        </w:tabs>
        <w:ind w:left="0" w:firstLine="709"/>
        <w:jc w:val="both"/>
        <w:rPr>
          <w:rFonts w:ascii="Times New Roman" w:hAnsi="Times New Roman"/>
          <w:color w:val="000000"/>
          <w:sz w:val="24"/>
          <w:szCs w:val="24"/>
        </w:rPr>
      </w:pPr>
      <w:r w:rsidRPr="00173A18">
        <w:rPr>
          <w:rFonts w:ascii="Times New Roman" w:hAnsi="Times New Roman"/>
          <w:color w:val="000000"/>
          <w:sz w:val="24"/>
          <w:szCs w:val="24"/>
        </w:rPr>
        <w:t>глава Верхнехавского муниципального района;</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2. Органы местного самоуправления, которые в соответствии с Федеральным законом от 06.10.2003г. №131-ФЗ «Об общих принципах организации местного самоуправления в Российской Федерации»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Совет народных депутатов Верхнехавского муниципального района и администрация Верхнехавского муниципального района как юридические лица действуют на основании общих для организаций данного вида положений Федерального закона от 06.10.2003 № 131-ФЗ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587D40" w:rsidRPr="00173A18" w:rsidRDefault="00587D40" w:rsidP="00587D40">
      <w:pPr>
        <w:ind w:firstLine="709"/>
        <w:rPr>
          <w:rFonts w:ascii="Times New Roman" w:hAnsi="Times New Roman"/>
          <w:color w:val="000000"/>
        </w:rPr>
      </w:pPr>
    </w:p>
    <w:p w:rsidR="00587D40" w:rsidRPr="005440B6" w:rsidRDefault="00587D40" w:rsidP="005440B6">
      <w:pPr>
        <w:pStyle w:val="2"/>
        <w:ind w:firstLine="709"/>
        <w:rPr>
          <w:rFonts w:ascii="Times New Roman" w:hAnsi="Times New Roman" w:cs="Times New Roman"/>
          <w:b/>
          <w:bCs/>
          <w:color w:val="000000"/>
          <w:sz w:val="24"/>
          <w:szCs w:val="24"/>
        </w:rPr>
      </w:pPr>
      <w:r w:rsidRPr="005440B6">
        <w:rPr>
          <w:rFonts w:ascii="Times New Roman" w:hAnsi="Times New Roman" w:cs="Times New Roman"/>
          <w:b/>
          <w:bCs/>
          <w:color w:val="000000"/>
          <w:sz w:val="24"/>
          <w:szCs w:val="24"/>
        </w:rPr>
        <w:t>Статья 44. Муниципальная служба</w:t>
      </w:r>
    </w:p>
    <w:p w:rsidR="00587D40" w:rsidRPr="00173A18" w:rsidRDefault="00587D40" w:rsidP="00587D40">
      <w:pPr>
        <w:ind w:firstLine="709"/>
        <w:rPr>
          <w:rFonts w:ascii="Times New Roman" w:hAnsi="Times New Roman"/>
          <w:color w:val="000000"/>
        </w:rPr>
      </w:pPr>
    </w:p>
    <w:p w:rsidR="00587D40" w:rsidRPr="00173A18" w:rsidRDefault="00587D40" w:rsidP="00587D40">
      <w:pPr>
        <w:pStyle w:val="18"/>
        <w:widowControl w:val="0"/>
        <w:numPr>
          <w:ilvl w:val="0"/>
          <w:numId w:val="20"/>
        </w:numPr>
        <w:tabs>
          <w:tab w:val="left" w:pos="900"/>
        </w:tabs>
        <w:suppressAutoHyphens/>
        <w:autoSpaceDE w:val="0"/>
        <w:ind w:left="0" w:firstLine="709"/>
        <w:rPr>
          <w:rFonts w:ascii="Times New Roman" w:hAnsi="Times New Roman"/>
          <w:color w:val="000000"/>
        </w:rPr>
      </w:pPr>
      <w:r w:rsidRPr="00173A18">
        <w:rPr>
          <w:rFonts w:ascii="Times New Roman" w:hAnsi="Times New Roman"/>
          <w:color w:val="000000"/>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87D40" w:rsidRPr="00173A18" w:rsidRDefault="00587D40" w:rsidP="00587D40">
      <w:pPr>
        <w:pStyle w:val="18"/>
        <w:widowControl w:val="0"/>
        <w:numPr>
          <w:ilvl w:val="0"/>
          <w:numId w:val="20"/>
        </w:numPr>
        <w:tabs>
          <w:tab w:val="left" w:pos="900"/>
        </w:tabs>
        <w:suppressAutoHyphens/>
        <w:autoSpaceDE w:val="0"/>
        <w:ind w:left="0" w:firstLine="709"/>
        <w:rPr>
          <w:rFonts w:ascii="Times New Roman" w:hAnsi="Times New Roman"/>
          <w:color w:val="000000"/>
        </w:rPr>
      </w:pPr>
      <w:r w:rsidRPr="00173A18">
        <w:rPr>
          <w:rFonts w:ascii="Times New Roman" w:hAnsi="Times New Roman"/>
          <w:color w:val="000000"/>
        </w:rPr>
        <w:t>Должности муниципальной службы муниципального района устанавливаются решением Совета народных депутатов в соответствии с реестром должностей муниципальной службы в Воронежской области, утвержденным законом Воронежской области.</w:t>
      </w:r>
    </w:p>
    <w:p w:rsidR="00587D40" w:rsidRPr="00173A18" w:rsidRDefault="00587D40" w:rsidP="00587D40">
      <w:pPr>
        <w:pStyle w:val="18"/>
        <w:widowControl w:val="0"/>
        <w:numPr>
          <w:ilvl w:val="0"/>
          <w:numId w:val="20"/>
        </w:numPr>
        <w:tabs>
          <w:tab w:val="left" w:pos="900"/>
        </w:tabs>
        <w:suppressAutoHyphens/>
        <w:autoSpaceDE w:val="0"/>
        <w:ind w:left="0" w:firstLine="709"/>
        <w:rPr>
          <w:rFonts w:ascii="Times New Roman" w:hAnsi="Times New Roman"/>
          <w:color w:val="000000"/>
        </w:rPr>
      </w:pPr>
      <w:r w:rsidRPr="00173A18">
        <w:rPr>
          <w:rFonts w:ascii="Times New Roman" w:hAnsi="Times New Roman"/>
          <w:color w:val="000000"/>
        </w:rPr>
        <w:t>Муниципальным служащим является гражданин, исполняющий в порядке, определенном муниципальными правовыми актами, принятыми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муниципального района.</w:t>
      </w:r>
    </w:p>
    <w:p w:rsidR="00587D40" w:rsidRPr="00173A18" w:rsidRDefault="00587D40" w:rsidP="00587D40">
      <w:pPr>
        <w:pStyle w:val="18"/>
        <w:widowControl w:val="0"/>
        <w:tabs>
          <w:tab w:val="left" w:pos="900"/>
        </w:tabs>
        <w:suppressAutoHyphens/>
        <w:autoSpaceDE w:val="0"/>
        <w:ind w:left="0" w:firstLine="709"/>
        <w:rPr>
          <w:rFonts w:ascii="Times New Roman" w:hAnsi="Times New Roman"/>
          <w:color w:val="000000"/>
        </w:rPr>
      </w:pPr>
      <w:r w:rsidRPr="00173A18">
        <w:rPr>
          <w:rFonts w:ascii="Times New Roman" w:hAnsi="Times New Roman"/>
          <w:color w:val="000000"/>
        </w:rPr>
        <w:t>4. Правовое положение муниципальных служащих, условия и порядок прохождения муниципальной службы определяются федеральными законами, законами Воронежской области и принятыми в соответствии с ними решениями Совета народных депутатов.</w:t>
      </w:r>
    </w:p>
    <w:p w:rsidR="00587D40" w:rsidRPr="00173A18" w:rsidRDefault="00587D40" w:rsidP="00587D40">
      <w:pPr>
        <w:pStyle w:val="18"/>
        <w:widowControl w:val="0"/>
        <w:tabs>
          <w:tab w:val="left" w:pos="900"/>
        </w:tabs>
        <w:suppressAutoHyphens/>
        <w:autoSpaceDE w:val="0"/>
        <w:ind w:left="0" w:firstLine="709"/>
        <w:rPr>
          <w:rFonts w:ascii="Times New Roman" w:hAnsi="Times New Roman"/>
          <w:color w:val="000000"/>
        </w:rPr>
      </w:pPr>
      <w:r w:rsidRPr="00173A18">
        <w:rPr>
          <w:rFonts w:ascii="Times New Roman" w:hAnsi="Times New Roman"/>
          <w:color w:val="000000"/>
        </w:rPr>
        <w:t>5. Срочный трудовой договор, заключенный с лицами, назначенными на должности заместителей главы администрации Верхнехавского муниципального района прекращается в момент вступления в должность вновь назначенного главы муниципального района.</w:t>
      </w:r>
    </w:p>
    <w:p w:rsidR="00587D40" w:rsidRPr="00173A18" w:rsidRDefault="00587D40" w:rsidP="00587D40">
      <w:pPr>
        <w:pStyle w:val="18"/>
        <w:widowControl w:val="0"/>
        <w:tabs>
          <w:tab w:val="left" w:pos="900"/>
        </w:tabs>
        <w:suppressAutoHyphens/>
        <w:autoSpaceDE w:val="0"/>
        <w:ind w:left="0" w:firstLine="709"/>
        <w:rPr>
          <w:rFonts w:ascii="Times New Roman" w:hAnsi="Times New Roman"/>
          <w:color w:val="000000"/>
        </w:rPr>
      </w:pPr>
      <w:r w:rsidRPr="00173A18">
        <w:rPr>
          <w:rFonts w:ascii="Times New Roman" w:hAnsi="Times New Roman"/>
          <w:color w:val="000000"/>
        </w:rPr>
        <w:t>6. На муниципальных служащих распространяется действие трудового законодательства, с особенностями, предусмотренными законодательством о муниципальной службе.</w:t>
      </w:r>
    </w:p>
    <w:p w:rsidR="00587D40" w:rsidRPr="00173A18" w:rsidRDefault="00587D40" w:rsidP="00587D40">
      <w:pPr>
        <w:ind w:firstLine="709"/>
        <w:rPr>
          <w:rFonts w:ascii="Times New Roman" w:hAnsi="Times New Roman"/>
          <w:color w:val="000000"/>
        </w:rPr>
      </w:pPr>
    </w:p>
    <w:p w:rsidR="00587D40" w:rsidRPr="005440B6" w:rsidRDefault="00587D40" w:rsidP="005440B6">
      <w:pPr>
        <w:pStyle w:val="ConsNormal"/>
        <w:widowControl/>
        <w:ind w:firstLine="709"/>
        <w:jc w:val="center"/>
        <w:rPr>
          <w:rFonts w:ascii="Times New Roman" w:hAnsi="Times New Roman"/>
          <w:b/>
          <w:color w:val="000000"/>
          <w:sz w:val="24"/>
          <w:szCs w:val="24"/>
        </w:rPr>
      </w:pPr>
      <w:r w:rsidRPr="005440B6">
        <w:rPr>
          <w:rFonts w:ascii="Times New Roman" w:hAnsi="Times New Roman"/>
          <w:b/>
          <w:color w:val="000000"/>
          <w:sz w:val="24"/>
          <w:szCs w:val="24"/>
        </w:rPr>
        <w:t>ГЛАВА 6. МУНИЦИПАЛЬНЫЕ ПРАВОВЫЕ АКТЫ</w:t>
      </w:r>
    </w:p>
    <w:p w:rsidR="00587D40" w:rsidRPr="00173A18" w:rsidRDefault="00587D40" w:rsidP="00587D40">
      <w:pPr>
        <w:pStyle w:val="ConsNormal"/>
        <w:widowControl/>
        <w:ind w:firstLine="709"/>
        <w:jc w:val="both"/>
        <w:rPr>
          <w:rFonts w:ascii="Times New Roman" w:hAnsi="Times New Roman"/>
          <w:color w:val="000000"/>
          <w:sz w:val="24"/>
          <w:szCs w:val="24"/>
        </w:rPr>
      </w:pPr>
    </w:p>
    <w:p w:rsidR="00587D40" w:rsidRPr="005440B6" w:rsidRDefault="00587D40" w:rsidP="005440B6">
      <w:pPr>
        <w:pStyle w:val="2"/>
        <w:ind w:firstLine="709"/>
        <w:rPr>
          <w:rFonts w:ascii="Times New Roman" w:hAnsi="Times New Roman" w:cs="Times New Roman"/>
          <w:b/>
          <w:bCs/>
          <w:iCs w:val="0"/>
          <w:color w:val="000000"/>
          <w:sz w:val="24"/>
          <w:szCs w:val="24"/>
        </w:rPr>
      </w:pPr>
      <w:r w:rsidRPr="005440B6">
        <w:rPr>
          <w:rFonts w:ascii="Times New Roman" w:hAnsi="Times New Roman" w:cs="Times New Roman"/>
          <w:b/>
          <w:bCs/>
          <w:color w:val="000000"/>
          <w:sz w:val="24"/>
          <w:szCs w:val="24"/>
        </w:rPr>
        <w:t xml:space="preserve">Статья 45. Система муниципальных правовых актов </w:t>
      </w:r>
      <w:r w:rsidRPr="005440B6">
        <w:rPr>
          <w:rFonts w:ascii="Times New Roman" w:hAnsi="Times New Roman" w:cs="Times New Roman"/>
          <w:b/>
          <w:bCs/>
          <w:iCs w:val="0"/>
          <w:color w:val="000000"/>
          <w:sz w:val="24"/>
          <w:szCs w:val="24"/>
        </w:rPr>
        <w:t>Верхнехавского муниципального района</w:t>
      </w:r>
    </w:p>
    <w:p w:rsidR="00587D40" w:rsidRPr="005440B6" w:rsidRDefault="00587D40" w:rsidP="005440B6">
      <w:pPr>
        <w:ind w:firstLine="709"/>
        <w:jc w:val="center"/>
        <w:rPr>
          <w:rFonts w:ascii="Times New Roman" w:hAnsi="Times New Roman"/>
          <w:b/>
          <w:color w:val="000000"/>
        </w:rPr>
      </w:pPr>
    </w:p>
    <w:p w:rsidR="00587D40" w:rsidRPr="00173A18" w:rsidRDefault="00587D40" w:rsidP="00587D40">
      <w:pPr>
        <w:snapToGrid w:val="0"/>
        <w:ind w:firstLine="709"/>
        <w:rPr>
          <w:rFonts w:ascii="Times New Roman" w:hAnsi="Times New Roman"/>
          <w:color w:val="000000"/>
        </w:rPr>
      </w:pPr>
      <w:r w:rsidRPr="00173A18">
        <w:rPr>
          <w:rFonts w:ascii="Times New Roman" w:hAnsi="Times New Roman"/>
          <w:color w:val="000000"/>
        </w:rPr>
        <w:lastRenderedPageBreak/>
        <w:t>В систему муниципальных правовых актов входят:</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 xml:space="preserve">1) Устав Верхнехавского муниципального района, правовые акты, принятые на местном референдуме; </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2) нормативные и иные правовые акты Совета народных депутатов Верхнехавского муниципального района;</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3) постановления и распоряжения главы Верхнехавского муниципального района;</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4) постановления и распоряжения администрации Верхнехавского муниципального района.</w:t>
      </w:r>
    </w:p>
    <w:p w:rsidR="00587D40" w:rsidRPr="00173A18" w:rsidRDefault="00587D40" w:rsidP="00587D40">
      <w:pPr>
        <w:ind w:firstLine="709"/>
        <w:rPr>
          <w:rFonts w:ascii="Times New Roman" w:hAnsi="Times New Roman"/>
          <w:color w:val="000000"/>
        </w:rPr>
      </w:pPr>
    </w:p>
    <w:p w:rsidR="00587D40" w:rsidRPr="005440B6" w:rsidRDefault="00587D40" w:rsidP="005440B6">
      <w:pPr>
        <w:pStyle w:val="ConsNormal"/>
        <w:widowControl/>
        <w:tabs>
          <w:tab w:val="left" w:pos="0"/>
        </w:tabs>
        <w:ind w:firstLine="709"/>
        <w:jc w:val="center"/>
        <w:rPr>
          <w:rFonts w:ascii="Times New Roman" w:hAnsi="Times New Roman"/>
          <w:b/>
          <w:bCs/>
          <w:iCs/>
          <w:color w:val="000000"/>
          <w:sz w:val="24"/>
          <w:szCs w:val="24"/>
        </w:rPr>
      </w:pPr>
      <w:r w:rsidRPr="005440B6">
        <w:rPr>
          <w:rFonts w:ascii="Times New Roman" w:hAnsi="Times New Roman"/>
          <w:b/>
          <w:bCs/>
          <w:iCs/>
          <w:color w:val="000000"/>
          <w:sz w:val="24"/>
          <w:szCs w:val="24"/>
        </w:rPr>
        <w:t>Статья 46. Устав Верхнехавского муниципального района</w:t>
      </w:r>
    </w:p>
    <w:p w:rsidR="00587D40" w:rsidRPr="00173A18" w:rsidRDefault="00587D40" w:rsidP="00587D40">
      <w:pPr>
        <w:pStyle w:val="ConsNormal"/>
        <w:widowControl/>
        <w:tabs>
          <w:tab w:val="left" w:pos="0"/>
        </w:tabs>
        <w:ind w:firstLine="709"/>
        <w:jc w:val="both"/>
        <w:rPr>
          <w:rFonts w:ascii="Times New Roman" w:hAnsi="Times New Roman"/>
          <w:color w:val="000000"/>
          <w:sz w:val="24"/>
          <w:szCs w:val="24"/>
        </w:rPr>
      </w:pP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1. Уставом Верхнехавского муниципального района регулируются вопросы организации местного самоуправления в соответствии с федеральными законами и законами Воронежской области.</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Устав Верхнехавского муниципального района (далее – Устав муниципального района) принимается Советом народных депутатов Верхнехавского муниципального района.</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 xml:space="preserve">2. Проект Устава муниципального района, проект муниципального правового акта о внесении изменений и дополнений в Устав муниципального района не позднее, чем за 30 дней до дня рассмотрения вопроса о принятии Устава муниципального района, внесении изменений и дополнений в Устав муниципального района подлежат официальному опубликованию с одновременным опубликованием установленного Советом народных депутатов муниципального района порядка учета предложений по проекту указанного муниципального правового акта, а также порядка участия граждан в его обсуждении в районной газете «Верхнехавские Рубежи» или в официальном издании органов местного самоуправления Верхнехавского муниципального района «Верхнехавский муниципальный вестник.». </w:t>
      </w:r>
      <w:r w:rsidRPr="00173A18">
        <w:rPr>
          <w:rFonts w:ascii="Times New Roman" w:eastAsia="Calibri" w:hAnsi="Times New Roman"/>
          <w:color w:val="000000"/>
          <w:lang w:eastAsia="en-US"/>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Верхнехавского муниципального района, а также порядка участия граждан в его обсуждении в случае, когда в Устав Верхнехавского муниципального района вносятся изменения в форме точного воспроизведения положений Конституции Российской Федерации, федеральных законов, Устава Воронежской области или законов Воронежской области в целях приведения данного Устава в соответствие с этими нормативными правовыми актами.</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3. Устав муниципального района, муниципальный правовой акт о внесении изменений и дополнений в Устав муниципального района принимаются большинством в две трети голосов от установленной численности депутатов представительного органа муниципального района.</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 xml:space="preserve">4. Устав муниципального района, муниципальный правовой акт о внесении изменений и дополнений в Устав муниципального района подлежат государственной регистрации в </w:t>
      </w:r>
      <w:r w:rsidRPr="00173A18">
        <w:rPr>
          <w:rFonts w:ascii="Times New Roman" w:eastAsia="Arial" w:hAnsi="Times New Roman"/>
          <w:color w:val="000000"/>
        </w:rPr>
        <w:t xml:space="preserve">территориальном органе уполномоченного федерального органа исполнительной власти в сфере регистрации уставов муниципальных образований </w:t>
      </w:r>
      <w:r w:rsidRPr="00173A18">
        <w:rPr>
          <w:rFonts w:ascii="Times New Roman" w:hAnsi="Times New Roman"/>
          <w:color w:val="000000"/>
        </w:rPr>
        <w:t xml:space="preserve">в порядке, установленном федеральным законом. </w:t>
      </w:r>
    </w:p>
    <w:p w:rsidR="00587D40" w:rsidRPr="00173A18" w:rsidRDefault="00587D40" w:rsidP="00587D40">
      <w:pPr>
        <w:ind w:firstLine="709"/>
        <w:rPr>
          <w:rFonts w:ascii="Times New Roman" w:eastAsia="Arial" w:hAnsi="Times New Roman"/>
          <w:color w:val="000000"/>
        </w:rPr>
      </w:pPr>
      <w:r w:rsidRPr="00173A18">
        <w:rPr>
          <w:rFonts w:ascii="Times New Roman" w:hAnsi="Times New Roman"/>
          <w:color w:val="000000"/>
        </w:rPr>
        <w:t xml:space="preserve">5. Устав муниципального района, муниципальный правовой акт о внесении изменений и дополнений в Устав муниципального района подлежат официальному опубликованию после их государственной регистрации и вступают в силу после их официального опубликования. </w:t>
      </w:r>
      <w:r w:rsidRPr="00173A18">
        <w:rPr>
          <w:rFonts w:ascii="Times New Roman" w:eastAsia="Arial" w:hAnsi="Times New Roman"/>
          <w:color w:val="000000"/>
        </w:rPr>
        <w:t>Глава Верхнехавского муниципального района обязан опубликовать зарегистрированные устав Верхнехавского муниципального района, муниципальный правовой акт о внесении изменений и дополнений в устав Верхнехавского муниципального района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lastRenderedPageBreak/>
        <w:t>Изменения и дополнения, внесенные в Устав Верхнехавского муниципального района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Верхнехавского муниципального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главы Верхнехавского муниципального района, подписавшего муниципальный правовой акт о внесении указанных изменений и дополнений в Устав Верхнехавского муниципального района.</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Изменения и дополнения, внесенные в устав Верхнехавского муниципального района и предусматривающие создание контрольно-счетного органа Верхнехавского муниципального района, вступают в силу в порядке, предусмотренном абзацем первым настоящей части.</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6. Изменения и дополнения в Устав Верхнехавского муниципального района вносятся муниципальным правовым актом, который может оформляться:</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1) решением Совета народных депутатов Верхнехавского муниципального района, подписанным его председателем и главой Верхнехавского муниципального района;</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2) отдельным нормативным правовым актом, принятым Советом народных депутатов Верхнехавского муниципального района и подписанным главой Верхнехавского муниципального района. В этом случае на данном правовом акте проставляются реквизиты решения Совета народных депутатов Верхнехавского муниципального района о его принятии. Включение в такое решение Совета народных депутатов Верхнехавского муниципального района переходных положений и (или) норм о вступлении в силу изменений и дополнений, вносимых в Устав Верхнехавского муниципального района, не допускается.</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7. Изложение Устава Верхнехавского муниципального района в новой редакции муниципальным правовым актом о внесении изменений и дополнений в Устав Верхнехавского муниципального района не допускается. В этом случае принимается новый Устав Верхнехавского муниципального района, а ранее действующий Устав Верхнехавского муниципального района и муниципальные правовые акты о внесении в него изменений и дополнений признаются утратившими силу со дня вступления в силу нового Устава Верхнехавского муниципального района.</w:t>
      </w:r>
    </w:p>
    <w:p w:rsidR="00587D40" w:rsidRPr="00173A18" w:rsidRDefault="00587D40" w:rsidP="00587D40">
      <w:pPr>
        <w:ind w:firstLine="709"/>
        <w:rPr>
          <w:rFonts w:ascii="Times New Roman" w:hAnsi="Times New Roman"/>
          <w:color w:val="000000"/>
        </w:rPr>
      </w:pPr>
    </w:p>
    <w:p w:rsidR="00587D40" w:rsidRPr="007C3AF1" w:rsidRDefault="00587D40" w:rsidP="007C3AF1">
      <w:pPr>
        <w:pStyle w:val="ConsNormal"/>
        <w:widowControl/>
        <w:tabs>
          <w:tab w:val="left" w:pos="0"/>
        </w:tabs>
        <w:ind w:firstLine="709"/>
        <w:jc w:val="center"/>
        <w:rPr>
          <w:rFonts w:ascii="Times New Roman" w:hAnsi="Times New Roman"/>
          <w:b/>
          <w:color w:val="000000"/>
          <w:sz w:val="24"/>
          <w:szCs w:val="24"/>
        </w:rPr>
      </w:pPr>
      <w:r w:rsidRPr="007C3AF1">
        <w:rPr>
          <w:rFonts w:ascii="Times New Roman" w:hAnsi="Times New Roman"/>
          <w:b/>
          <w:color w:val="000000"/>
          <w:sz w:val="24"/>
          <w:szCs w:val="24"/>
        </w:rPr>
        <w:t>Статья 47. Решения, принятые путем прямого</w:t>
      </w:r>
    </w:p>
    <w:p w:rsidR="00587D40" w:rsidRPr="007C3AF1" w:rsidRDefault="00587D40" w:rsidP="007C3AF1">
      <w:pPr>
        <w:pStyle w:val="ConsNormal"/>
        <w:widowControl/>
        <w:tabs>
          <w:tab w:val="left" w:pos="0"/>
        </w:tabs>
        <w:ind w:firstLine="709"/>
        <w:jc w:val="center"/>
        <w:rPr>
          <w:rFonts w:ascii="Times New Roman" w:hAnsi="Times New Roman"/>
          <w:b/>
          <w:color w:val="000000"/>
          <w:sz w:val="24"/>
          <w:szCs w:val="24"/>
        </w:rPr>
      </w:pPr>
      <w:r w:rsidRPr="007C3AF1">
        <w:rPr>
          <w:rFonts w:ascii="Times New Roman" w:hAnsi="Times New Roman"/>
          <w:b/>
          <w:color w:val="000000"/>
          <w:sz w:val="24"/>
          <w:szCs w:val="24"/>
        </w:rPr>
        <w:t>волеизъявления граждан</w:t>
      </w:r>
    </w:p>
    <w:p w:rsidR="00587D40" w:rsidRPr="00173A18" w:rsidRDefault="00587D40" w:rsidP="00587D40">
      <w:pPr>
        <w:pStyle w:val="ConsNonformat"/>
        <w:widowControl/>
        <w:ind w:firstLine="709"/>
        <w:jc w:val="both"/>
        <w:rPr>
          <w:rFonts w:ascii="Times New Roman" w:hAnsi="Times New Roman"/>
          <w:color w:val="000000"/>
          <w:sz w:val="24"/>
          <w:szCs w:val="24"/>
        </w:rPr>
      </w:pP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 xml:space="preserve">1. Жители Верхнехавского муниципального района непосредственно осуществляют местное самоуправление путем принятия решения по вопросам местного значения на местном референдуме. </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2.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Верхнехавского муниципального района,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 xml:space="preserve">3. Нарушение срока издания муниципального правового акта, необходимого для реализации решения, принятого на местном референдуме, является основанием для отзыва выборного должностного лица местного самоуправления, досрочного прекращения полномочий главы администрации муниципального района или досрочного </w:t>
      </w:r>
      <w:r w:rsidRPr="00173A18">
        <w:rPr>
          <w:rFonts w:ascii="Times New Roman" w:hAnsi="Times New Roman"/>
          <w:color w:val="000000"/>
          <w:sz w:val="24"/>
          <w:szCs w:val="24"/>
        </w:rPr>
        <w:lastRenderedPageBreak/>
        <w:t>прекращения полномочий Совета народных депутатов Верхнехавского муниципального района.</w:t>
      </w:r>
    </w:p>
    <w:p w:rsidR="00587D40" w:rsidRPr="00173A18" w:rsidRDefault="00587D40" w:rsidP="00587D40">
      <w:pPr>
        <w:ind w:firstLine="709"/>
        <w:rPr>
          <w:rFonts w:ascii="Times New Roman" w:hAnsi="Times New Roman"/>
          <w:bCs/>
          <w:color w:val="000000"/>
        </w:rPr>
      </w:pPr>
    </w:p>
    <w:p w:rsidR="00587D40" w:rsidRPr="007C3AF1" w:rsidRDefault="00587D40" w:rsidP="007C3AF1">
      <w:pPr>
        <w:ind w:firstLine="709"/>
        <w:jc w:val="center"/>
        <w:rPr>
          <w:rFonts w:ascii="Times New Roman" w:hAnsi="Times New Roman"/>
          <w:b/>
          <w:bCs/>
          <w:color w:val="000000"/>
        </w:rPr>
      </w:pPr>
      <w:r w:rsidRPr="007C3AF1">
        <w:rPr>
          <w:rFonts w:ascii="Times New Roman" w:hAnsi="Times New Roman"/>
          <w:b/>
          <w:bCs/>
          <w:color w:val="000000"/>
        </w:rPr>
        <w:t>Статья 48. Правовые акты органов местного самоуправления Верхнехавского муниципального района</w:t>
      </w:r>
    </w:p>
    <w:p w:rsidR="00587D40" w:rsidRPr="00173A18" w:rsidRDefault="00587D40" w:rsidP="00587D40">
      <w:pPr>
        <w:widowControl w:val="0"/>
        <w:snapToGrid w:val="0"/>
        <w:ind w:firstLine="709"/>
        <w:rPr>
          <w:rFonts w:ascii="Times New Roman" w:hAnsi="Times New Roman"/>
          <w:color w:val="000000"/>
        </w:rPr>
      </w:pPr>
    </w:p>
    <w:p w:rsidR="00587D40" w:rsidRPr="00173A18" w:rsidRDefault="00587D40" w:rsidP="00587D40">
      <w:pPr>
        <w:widowControl w:val="0"/>
        <w:snapToGrid w:val="0"/>
        <w:ind w:firstLine="709"/>
        <w:rPr>
          <w:rFonts w:ascii="Times New Roman" w:hAnsi="Times New Roman"/>
          <w:color w:val="000000"/>
        </w:rPr>
      </w:pPr>
      <w:r w:rsidRPr="00173A18">
        <w:rPr>
          <w:rFonts w:ascii="Times New Roman" w:hAnsi="Times New Roman"/>
          <w:color w:val="000000"/>
        </w:rPr>
        <w:t>1. Совет народных депутатов Верхнехавского муниципального района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Верхнехавского муниципального района, решение об удалении главы Верхнехавского муниципального района в отставку, а также решения по вопросам организации деятельности Совета народных депутатов Верхнехавского муниципального района и по иным вопросам, отнесенным к его компетенции федеральными законами, законами Воронежской области, настоящим Уставом. Правовые акты Совета народных депутатов Верхнехавского муниципального района принимаются на его заседаниях.</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2. Нормативный правовой акт, принятый Советом народных депутатов Верхнехавского муниципального района направляется главе Верхнехавского муниципального района для подписания и опубликованию в районной газете «Верхнехавские Рубежи» или в официальном издании органов местного самоуправления Верхнехавского муниципального района «Верхнехавский муниципальный вестник» в течение 10 дней.</w:t>
      </w:r>
    </w:p>
    <w:p w:rsidR="00587D40" w:rsidRPr="00173A18" w:rsidRDefault="00587D40" w:rsidP="00587D40">
      <w:pPr>
        <w:snapToGrid w:val="0"/>
        <w:ind w:firstLine="709"/>
        <w:rPr>
          <w:rFonts w:ascii="Times New Roman" w:hAnsi="Times New Roman"/>
          <w:color w:val="000000"/>
        </w:rPr>
      </w:pPr>
      <w:r w:rsidRPr="00173A18">
        <w:rPr>
          <w:rFonts w:ascii="Times New Roman" w:hAnsi="Times New Roman"/>
          <w:color w:val="000000"/>
        </w:rPr>
        <w:t>3. Нормативные правовые акты Совета народных депутатов Верхнехавского муниципального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Верхнехавского муниципального района только по инициативе главы администрации Верхнехавского муниципального района, или при наличии заключения главы администрации Верхнехавского муниципального района.</w:t>
      </w:r>
    </w:p>
    <w:p w:rsidR="00587D40" w:rsidRPr="00173A18" w:rsidRDefault="00587D40" w:rsidP="00587D40">
      <w:pPr>
        <w:widowControl w:val="0"/>
        <w:tabs>
          <w:tab w:val="left" w:pos="927"/>
        </w:tabs>
        <w:snapToGrid w:val="0"/>
        <w:ind w:firstLine="709"/>
        <w:rPr>
          <w:rFonts w:ascii="Times New Roman" w:hAnsi="Times New Roman"/>
          <w:color w:val="000000"/>
        </w:rPr>
      </w:pPr>
      <w:r w:rsidRPr="00173A18">
        <w:rPr>
          <w:rFonts w:ascii="Times New Roman" w:hAnsi="Times New Roman"/>
          <w:color w:val="000000"/>
        </w:rPr>
        <w:t xml:space="preserve">4. Решения Совета народных депутатов Верхнехавского муниципального района, устанавливающие правила, обязательные для исполнения на территории Верхнехавского муниципального района, принимаются большинством голосов от установленного числа депутатов Совета народных депутатов Верхнехавского муниципального района, если иное не установлено Федеральным законом от 06.10.2003 № 131-ФЗ «Об общих принципах организации местного самоуправления в Российской Федерации». </w:t>
      </w:r>
    </w:p>
    <w:p w:rsidR="00587D40" w:rsidRPr="00173A18" w:rsidRDefault="00587D40" w:rsidP="00587D40">
      <w:pPr>
        <w:snapToGrid w:val="0"/>
        <w:ind w:firstLine="709"/>
        <w:rPr>
          <w:rFonts w:ascii="Times New Roman" w:hAnsi="Times New Roman"/>
          <w:color w:val="000000"/>
        </w:rPr>
      </w:pPr>
      <w:r w:rsidRPr="00173A18">
        <w:rPr>
          <w:rFonts w:ascii="Times New Roman" w:hAnsi="Times New Roman"/>
          <w:color w:val="000000"/>
        </w:rPr>
        <w:t>5. Председатель Совета народных депутатов Верхнехавского муниципального района издает постановления и распоряжения по вопросам организации деятельности Совета народных депутатов Верхнехавского муниципального района, подписывает решения Совета народных депутатов Верхнехавского муниципального района.</w:t>
      </w:r>
    </w:p>
    <w:p w:rsidR="00587D40" w:rsidRPr="00173A18" w:rsidRDefault="00587D40" w:rsidP="00587D40">
      <w:pPr>
        <w:widowControl w:val="0"/>
        <w:tabs>
          <w:tab w:val="left" w:pos="709"/>
        </w:tabs>
        <w:snapToGrid w:val="0"/>
        <w:ind w:firstLine="709"/>
        <w:rPr>
          <w:rFonts w:ascii="Times New Roman" w:hAnsi="Times New Roman"/>
          <w:color w:val="000000"/>
        </w:rPr>
      </w:pPr>
      <w:r w:rsidRPr="00173A18">
        <w:rPr>
          <w:rFonts w:ascii="Times New Roman" w:hAnsi="Times New Roman"/>
          <w:color w:val="000000"/>
        </w:rPr>
        <w:t>6. Глава Верхнехавского муниципального района в пределах своих полномочий, установленных федеральными законами, законами Воронежской области, настоящим Уставом и решениями Совета народных депутатов Верхнехавского муниципального района, издает постановления администрации Верхнехавского муниципального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Верхнехавского муниципального района по вопросам организации работы администрации Верхнехавского муниципального района.</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 xml:space="preserve">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Верхнехавский муниципальный район, а также соглашения, заключаемые между органами местного самоуправления, вступают в силу после их официального опубликования в районной газете «Верхнехавские Рубежи» или в </w:t>
      </w:r>
      <w:r w:rsidRPr="00173A18">
        <w:rPr>
          <w:rFonts w:ascii="Times New Roman" w:hAnsi="Times New Roman"/>
          <w:color w:val="000000"/>
        </w:rPr>
        <w:lastRenderedPageBreak/>
        <w:t>официальном издании органов местного самоуправления Верхнехавского муниципального района «Верхнехавский муниципальный вестник».</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 xml:space="preserve"> Официальным опубликованием муниципального правового акта или соглашения, заключенного между органами местного самоуправления Верхнехавского муниципального района, считается первая публикация его полного текста в районной газете «Верхнехавские Рубежи» или в официальном издании органов местного самоуправления Верхнехавского муниципального района «Верхнехавский муниципальный вестник».</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 xml:space="preserve"> Для официального опубликования муниципальных правовых актов и соглашений органы местного самоуправления Верхнехавского муниципального района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 xml:space="preserve"> Нормативные правовые акты Совета народных депутатов Верхнехавского муниципального района о налогах и сборах вступают в силу в соответствии с Налоговым кодексом Российской Федерации. </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 xml:space="preserve"> Иные правовые акты вступают в силу с момента их подписания.</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8.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Воронежской области.</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Верхнехавского муниципального района.</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 xml:space="preserve">8.1. Проекты муниципальных нормативных правовых актов органов местного самоуправления Верхнехавского муниципального района,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Верхнехавского муниципального района в порядке, установленном муниципальными нормативными правовыми актами в соответствии с законом Воронежской области, за исключением: </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 xml:space="preserve">1) проектов нормативных правовых актов Совета народных депутатов Верхнехавского муниципального района, устанавливающих, изменяющих, приостанавливающих, отменяющих местные налоги и сборы; </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 xml:space="preserve">2) проектов нормативных правовых актов Совета народных депутатов Верхнехавского муниципального района, регулирующих бюджетные правоотношения; </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 xml:space="preserve">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 </w:t>
      </w:r>
    </w:p>
    <w:p w:rsidR="00587D40" w:rsidRPr="00173A18" w:rsidRDefault="00587D40" w:rsidP="00587D40">
      <w:pPr>
        <w:ind w:firstLine="709"/>
        <w:rPr>
          <w:rFonts w:ascii="Times New Roman" w:hAnsi="Times New Roman"/>
          <w:i/>
          <w:color w:val="000000"/>
        </w:rPr>
      </w:pPr>
      <w:r w:rsidRPr="00173A18">
        <w:rPr>
          <w:rFonts w:ascii="Times New Roman" w:hAnsi="Times New Roman"/>
          <w:color w:val="000000"/>
        </w:rPr>
        <w:t xml:space="preserve">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w:t>
      </w:r>
      <w:r w:rsidRPr="00173A18">
        <w:rPr>
          <w:rFonts w:ascii="Times New Roman" w:hAnsi="Times New Roman"/>
          <w:color w:val="000000"/>
        </w:rPr>
        <w:lastRenderedPageBreak/>
        <w:t>предпринимательской и иной экономической деятельности и бюджета.</w:t>
      </w:r>
      <w:r w:rsidRPr="00173A18">
        <w:rPr>
          <w:rFonts w:ascii="Times New Roman" w:hAnsi="Times New Roman"/>
          <w:i/>
          <w:color w:val="000000"/>
        </w:rPr>
        <w:t xml:space="preserve"> (в ред. реш. от 20.05.2022 №137).</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9.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Воронежской области.</w:t>
      </w:r>
    </w:p>
    <w:p w:rsidR="00587D40" w:rsidRPr="00173A18" w:rsidRDefault="00587D40" w:rsidP="00587D40">
      <w:pPr>
        <w:autoSpaceDE w:val="0"/>
        <w:autoSpaceDN w:val="0"/>
        <w:adjustRightInd w:val="0"/>
        <w:ind w:firstLine="709"/>
        <w:rPr>
          <w:rFonts w:ascii="Times New Roman" w:hAnsi="Times New Roman"/>
          <w:i/>
          <w:color w:val="000000"/>
        </w:rPr>
      </w:pPr>
      <w:r w:rsidRPr="00173A18">
        <w:rPr>
          <w:rFonts w:ascii="Times New Roman" w:hAnsi="Times New Roman"/>
          <w:color w:val="000000"/>
        </w:rPr>
        <w:t xml:space="preserve">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13" w:history="1">
        <w:r w:rsidRPr="00173A18">
          <w:rPr>
            <w:rStyle w:val="a3"/>
            <w:rFonts w:ascii="Times New Roman" w:hAnsi="Times New Roman"/>
            <w:color w:val="000000"/>
          </w:rPr>
          <w:t>законом</w:t>
        </w:r>
      </w:hyperlink>
      <w:r w:rsidRPr="00173A18">
        <w:rPr>
          <w:rFonts w:ascii="Times New Roman" w:hAnsi="Times New Roman"/>
          <w:color w:val="000000"/>
        </w:rPr>
        <w:t xml:space="preserve"> от 31 июля 2020 года № 247-ФЗ «Об обязательных требованиях в Российской Федерации» </w:t>
      </w:r>
      <w:r w:rsidRPr="00173A18">
        <w:rPr>
          <w:rFonts w:ascii="Times New Roman" w:hAnsi="Times New Roman"/>
          <w:i/>
          <w:color w:val="000000"/>
        </w:rPr>
        <w:t>(в ред. реш.от 20.05.2022 №137).</w:t>
      </w:r>
    </w:p>
    <w:p w:rsidR="00587D40" w:rsidRPr="00173A18" w:rsidRDefault="00587D40" w:rsidP="00587D40">
      <w:pPr>
        <w:widowControl w:val="0"/>
        <w:tabs>
          <w:tab w:val="left" w:pos="927"/>
        </w:tabs>
        <w:snapToGrid w:val="0"/>
        <w:ind w:firstLine="709"/>
        <w:rPr>
          <w:rFonts w:ascii="Times New Roman" w:hAnsi="Times New Roman"/>
          <w:color w:val="000000"/>
        </w:rPr>
      </w:pPr>
      <w:r w:rsidRPr="00173A18">
        <w:rPr>
          <w:rFonts w:ascii="Times New Roman" w:hAnsi="Times New Roman"/>
          <w:color w:val="000000"/>
        </w:rPr>
        <w:t xml:space="preserve">10. Нормативные правовые акты органов местного самоуправления Верхнехавского муниципального района подлежат обязательному исполнению на всей территории Верхнехавского муниципального района.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 </w:t>
      </w:r>
    </w:p>
    <w:p w:rsidR="00587D40" w:rsidRPr="007C3AF1" w:rsidRDefault="00587D40" w:rsidP="007C3AF1">
      <w:pPr>
        <w:pStyle w:val="2"/>
        <w:ind w:firstLine="709"/>
        <w:rPr>
          <w:rFonts w:ascii="Times New Roman" w:hAnsi="Times New Roman" w:cs="Times New Roman"/>
          <w:b/>
          <w:bCs/>
          <w:color w:val="000000"/>
          <w:sz w:val="24"/>
          <w:szCs w:val="24"/>
        </w:rPr>
      </w:pPr>
      <w:r w:rsidRPr="007C3AF1">
        <w:rPr>
          <w:rFonts w:ascii="Times New Roman" w:hAnsi="Times New Roman" w:cs="Times New Roman"/>
          <w:b/>
          <w:bCs/>
          <w:color w:val="000000"/>
          <w:sz w:val="24"/>
          <w:szCs w:val="24"/>
        </w:rPr>
        <w:t>Статья 49. Порядок опубликования муниципальных правовых актов</w:t>
      </w:r>
    </w:p>
    <w:p w:rsidR="00587D40" w:rsidRPr="00173A18" w:rsidRDefault="00587D40" w:rsidP="00587D40">
      <w:pPr>
        <w:ind w:firstLine="709"/>
        <w:rPr>
          <w:rFonts w:ascii="Times New Roman" w:hAnsi="Times New Roman"/>
          <w:color w:val="000000"/>
        </w:rPr>
      </w:pP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Официальное опубликование (первая публикация полного текста муниципального правового акта) осуществляется в районной газете «Верхнехавские Рубежи» или в официальном издании органов местного самоуправления Верхнехавского муниципального района «Верхнехавский муниципальный вестник».</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 xml:space="preserve">Под официальным изданием органов местного самоуправления Верхнехавского муниципального района следует понимать </w:t>
      </w:r>
      <w:r w:rsidRPr="00173A18">
        <w:rPr>
          <w:rFonts w:ascii="Times New Roman" w:hAnsi="Times New Roman"/>
          <w:color w:val="000000"/>
          <w:spacing w:val="2"/>
        </w:rPr>
        <w:t xml:space="preserve">печатное </w:t>
      </w:r>
      <w:r w:rsidRPr="00173A18">
        <w:rPr>
          <w:rFonts w:ascii="Times New Roman" w:hAnsi="Times New Roman"/>
          <w:color w:val="000000"/>
        </w:rPr>
        <w:t>периодическое</w:t>
      </w:r>
      <w:r w:rsidRPr="00173A18">
        <w:rPr>
          <w:rFonts w:ascii="Times New Roman" w:hAnsi="Times New Roman"/>
          <w:color w:val="000000"/>
          <w:spacing w:val="2"/>
        </w:rPr>
        <w:t xml:space="preserve"> средство массовой информации органов местного самоуправления Верхнехавского муниципального района – «Верхнехавский муниципальный вестник»</w:t>
      </w:r>
      <w:r w:rsidRPr="00173A18">
        <w:rPr>
          <w:rFonts w:ascii="Times New Roman" w:hAnsi="Times New Roman"/>
          <w:color w:val="000000"/>
        </w:rPr>
        <w:t>, учрежденное решением Совета народных депутатов Верхнехавского муниципального района.</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Муниципальные нормативные правовые акты, соглашения, заключаемые между органами местного самоуправления Верхнехавского муниципального района  подлежат опубликованию не позднее 10 дней со дня их принятия, если иное не предусмотрено федеральным законодательством, законодательством Воронежской области, муниципальными правовыми актами (в ред. реш. от 04.06.2020 №6)..</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В целях обеспечения доступности для населения опубликованных муниципальных правовых актов, не позднее 5 дней после выхода очередного выпуска официального издания органов местного самоуправления Верхнехавского муниципального района «Верхнехавский муниципальный вестник», районной газеты «Верхнехавские Рубежи», его экземпляры рассылаются в библиотеки и организации муниципального района.</w:t>
      </w:r>
    </w:p>
    <w:p w:rsidR="00587D40" w:rsidRPr="00173A18" w:rsidRDefault="00587D40" w:rsidP="00587D40">
      <w:pPr>
        <w:pStyle w:val="2"/>
        <w:ind w:firstLine="709"/>
        <w:jc w:val="both"/>
        <w:rPr>
          <w:rFonts w:ascii="Times New Roman" w:hAnsi="Times New Roman" w:cs="Times New Roman"/>
          <w:bCs/>
          <w:color w:val="000000"/>
          <w:sz w:val="24"/>
          <w:szCs w:val="24"/>
        </w:rPr>
      </w:pPr>
    </w:p>
    <w:p w:rsidR="00587D40" w:rsidRPr="007C3AF1" w:rsidRDefault="00587D40" w:rsidP="007C3AF1">
      <w:pPr>
        <w:pStyle w:val="2"/>
        <w:ind w:firstLine="709"/>
        <w:rPr>
          <w:rFonts w:ascii="Times New Roman" w:hAnsi="Times New Roman" w:cs="Times New Roman"/>
          <w:b/>
          <w:bCs/>
          <w:color w:val="000000"/>
          <w:sz w:val="24"/>
          <w:szCs w:val="24"/>
        </w:rPr>
      </w:pPr>
      <w:r w:rsidRPr="007C3AF1">
        <w:rPr>
          <w:rFonts w:ascii="Times New Roman" w:hAnsi="Times New Roman" w:cs="Times New Roman"/>
          <w:b/>
          <w:bCs/>
          <w:color w:val="000000"/>
          <w:sz w:val="24"/>
          <w:szCs w:val="24"/>
        </w:rPr>
        <w:t>Статья 50. Отмена муниципальных правовых актов и  приостановление их действия</w:t>
      </w:r>
    </w:p>
    <w:p w:rsidR="00587D40" w:rsidRPr="00173A18" w:rsidRDefault="00587D40" w:rsidP="00587D40">
      <w:pPr>
        <w:pStyle w:val="ConsNonformat"/>
        <w:widowControl/>
        <w:ind w:firstLine="709"/>
        <w:jc w:val="both"/>
        <w:rPr>
          <w:rFonts w:ascii="Times New Roman" w:hAnsi="Times New Roman"/>
          <w:color w:val="000000"/>
          <w:sz w:val="24"/>
          <w:szCs w:val="24"/>
        </w:rPr>
      </w:pP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 xml:space="preserve">1. Муниципальные правовые акты могут быть отменены или их действие может быть приостановлено органами местного самоуправления или должностными лицами </w:t>
      </w:r>
      <w:r w:rsidRPr="00173A18">
        <w:rPr>
          <w:rFonts w:ascii="Times New Roman" w:hAnsi="Times New Roman"/>
          <w:color w:val="000000"/>
        </w:rPr>
        <w:lastRenderedPageBreak/>
        <w:t>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587D40" w:rsidRPr="00173A18" w:rsidRDefault="00587D40" w:rsidP="00587D40">
      <w:pPr>
        <w:widowControl w:val="0"/>
        <w:autoSpaceDE w:val="0"/>
        <w:autoSpaceDN w:val="0"/>
        <w:adjustRightInd w:val="0"/>
        <w:ind w:firstLine="709"/>
        <w:rPr>
          <w:rFonts w:ascii="Times New Roman" w:hAnsi="Times New Roman"/>
          <w:color w:val="000000"/>
          <w:lang w:bidi="en-US"/>
        </w:rPr>
      </w:pPr>
      <w:r w:rsidRPr="00173A18">
        <w:rPr>
          <w:rFonts w:ascii="Times New Roman" w:hAnsi="Times New Roman"/>
          <w:color w:val="000000"/>
          <w:lang w:bidi="en-US"/>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4" w:history="1">
        <w:r w:rsidRPr="00173A18">
          <w:rPr>
            <w:rStyle w:val="a3"/>
            <w:rFonts w:ascii="Times New Roman" w:hAnsi="Times New Roman"/>
            <w:color w:val="000000"/>
            <w:lang w:bidi="en-US"/>
          </w:rPr>
          <w:t>законодательством</w:t>
        </w:r>
      </w:hyperlink>
      <w:r w:rsidRPr="00173A18">
        <w:rPr>
          <w:rFonts w:ascii="Times New Roman" w:hAnsi="Times New Roman"/>
          <w:color w:val="000000"/>
          <w:lang w:bidi="en-US"/>
        </w:rPr>
        <w:t xml:space="preserve"> Российской Федерации об уполномоченных по защите прав предпринимателей. Об исполнении полученного предписания администрация Верхнехавского муниципального района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Верхнехавского муниципального района - не позднее трех дней со дня принятия решения.</w:t>
      </w:r>
    </w:p>
    <w:p w:rsidR="00587D40" w:rsidRPr="00173A18" w:rsidRDefault="00587D40" w:rsidP="00587D40">
      <w:pPr>
        <w:widowControl w:val="0"/>
        <w:snapToGrid w:val="0"/>
        <w:ind w:firstLine="709"/>
        <w:rPr>
          <w:rFonts w:ascii="Times New Roman" w:hAnsi="Times New Roman"/>
          <w:color w:val="000000"/>
        </w:rPr>
      </w:pPr>
      <w:r w:rsidRPr="00173A18">
        <w:rPr>
          <w:rFonts w:ascii="Times New Roman" w:hAnsi="Times New Roman"/>
          <w:color w:val="000000"/>
        </w:rPr>
        <w:t>2. Признание по решению суда закона Воронежской области об установлении статуса Верхнехавского муниципального района недействующим до вступления в силу нового закона Воронежской области об установлении статуса Верхнехавского муниципального района не может являться основанием для признания в судебном порядке недействующими муниципальных правовых актов Верхнехавского муниципального района, принятых до вступления решения суда в законную силу, или отмены данных муниципальных правовых актов.</w:t>
      </w:r>
    </w:p>
    <w:p w:rsidR="00587D40" w:rsidRPr="00173A18" w:rsidRDefault="00587D40" w:rsidP="00587D40">
      <w:pPr>
        <w:pStyle w:val="b"/>
        <w:ind w:firstLine="709"/>
        <w:jc w:val="both"/>
        <w:rPr>
          <w:color w:val="000000"/>
          <w:sz w:val="24"/>
          <w:szCs w:val="24"/>
        </w:rPr>
      </w:pPr>
    </w:p>
    <w:p w:rsidR="00587D40" w:rsidRDefault="00587D40" w:rsidP="007C3AF1">
      <w:pPr>
        <w:ind w:firstLine="709"/>
        <w:jc w:val="center"/>
        <w:rPr>
          <w:rFonts w:ascii="Times New Roman" w:hAnsi="Times New Roman"/>
          <w:b/>
          <w:bCs/>
          <w:iCs/>
          <w:color w:val="000000"/>
        </w:rPr>
      </w:pPr>
      <w:r w:rsidRPr="007C3AF1">
        <w:rPr>
          <w:rFonts w:ascii="Times New Roman" w:hAnsi="Times New Roman"/>
          <w:b/>
          <w:bCs/>
          <w:iCs/>
          <w:color w:val="000000"/>
        </w:rPr>
        <w:t>ГЛАВА 7. ЭКОНОМИЧЕСКАЯ ОСНОВА МЕСТНОГО САМОУПРАВЛЕНИЯ</w:t>
      </w:r>
    </w:p>
    <w:p w:rsidR="007C3AF1" w:rsidRPr="007C3AF1" w:rsidRDefault="007C3AF1" w:rsidP="007C3AF1">
      <w:pPr>
        <w:ind w:firstLine="709"/>
        <w:jc w:val="center"/>
        <w:rPr>
          <w:rFonts w:ascii="Times New Roman" w:hAnsi="Times New Roman"/>
          <w:b/>
          <w:bCs/>
          <w:iCs/>
          <w:color w:val="000000"/>
        </w:rPr>
      </w:pPr>
    </w:p>
    <w:p w:rsidR="00587D40" w:rsidRDefault="00587D40" w:rsidP="007C3AF1">
      <w:pPr>
        <w:pStyle w:val="2"/>
        <w:ind w:firstLine="709"/>
        <w:rPr>
          <w:rFonts w:ascii="Times New Roman" w:hAnsi="Times New Roman" w:cs="Times New Roman"/>
          <w:b/>
          <w:bCs/>
          <w:iCs w:val="0"/>
          <w:color w:val="000000"/>
          <w:sz w:val="24"/>
          <w:szCs w:val="24"/>
        </w:rPr>
      </w:pPr>
      <w:r w:rsidRPr="007C3AF1">
        <w:rPr>
          <w:rFonts w:ascii="Times New Roman" w:hAnsi="Times New Roman" w:cs="Times New Roman"/>
          <w:b/>
          <w:bCs/>
          <w:color w:val="000000"/>
          <w:sz w:val="24"/>
          <w:szCs w:val="24"/>
        </w:rPr>
        <w:t xml:space="preserve">Статья 51. Экономическая основа местного самоуправления </w:t>
      </w:r>
      <w:r w:rsidRPr="007C3AF1">
        <w:rPr>
          <w:rFonts w:ascii="Times New Roman" w:hAnsi="Times New Roman" w:cs="Times New Roman"/>
          <w:b/>
          <w:bCs/>
          <w:iCs w:val="0"/>
          <w:color w:val="000000"/>
          <w:sz w:val="24"/>
          <w:szCs w:val="24"/>
        </w:rPr>
        <w:t>Верхнехавского муниципального района</w:t>
      </w:r>
    </w:p>
    <w:p w:rsidR="007C3AF1" w:rsidRPr="007C3AF1" w:rsidRDefault="007C3AF1" w:rsidP="007C3AF1">
      <w:pPr>
        <w:pStyle w:val="2"/>
        <w:ind w:firstLine="709"/>
        <w:rPr>
          <w:rFonts w:ascii="Times New Roman" w:hAnsi="Times New Roman" w:cs="Times New Roman"/>
          <w:b/>
          <w:bCs/>
          <w:iCs w:val="0"/>
          <w:color w:val="000000"/>
          <w:sz w:val="24"/>
          <w:szCs w:val="24"/>
        </w:rPr>
      </w:pPr>
    </w:p>
    <w:p w:rsidR="00587D40"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Экономическую основу местного самоуправления Верхнехавского муниципального района составляют находящееся в муниципальной собственности имущество, средства местного бюджета района, а также имущественные права Верхнехавского муниципального района.</w:t>
      </w:r>
    </w:p>
    <w:p w:rsidR="007C3AF1" w:rsidRPr="00173A18" w:rsidRDefault="007C3AF1" w:rsidP="00587D40">
      <w:pPr>
        <w:pStyle w:val="ConsNormal"/>
        <w:widowControl/>
        <w:ind w:firstLine="709"/>
        <w:jc w:val="both"/>
        <w:rPr>
          <w:rFonts w:ascii="Times New Roman" w:hAnsi="Times New Roman"/>
          <w:color w:val="000000"/>
          <w:sz w:val="24"/>
          <w:szCs w:val="24"/>
        </w:rPr>
      </w:pPr>
    </w:p>
    <w:p w:rsidR="00587D40" w:rsidRPr="007C3AF1" w:rsidRDefault="00587D40" w:rsidP="007C3AF1">
      <w:pPr>
        <w:pStyle w:val="2"/>
        <w:ind w:firstLine="709"/>
        <w:rPr>
          <w:rFonts w:ascii="Times New Roman" w:hAnsi="Times New Roman" w:cs="Times New Roman"/>
          <w:b/>
          <w:bCs/>
          <w:iCs w:val="0"/>
          <w:color w:val="000000"/>
          <w:sz w:val="24"/>
          <w:szCs w:val="24"/>
        </w:rPr>
      </w:pPr>
      <w:r w:rsidRPr="007C3AF1">
        <w:rPr>
          <w:rFonts w:ascii="Times New Roman" w:hAnsi="Times New Roman" w:cs="Times New Roman"/>
          <w:b/>
          <w:bCs/>
          <w:color w:val="000000"/>
          <w:sz w:val="24"/>
          <w:szCs w:val="24"/>
        </w:rPr>
        <w:t xml:space="preserve">Статья 52. Муниципальное имущество </w:t>
      </w:r>
      <w:r w:rsidRPr="007C3AF1">
        <w:rPr>
          <w:rFonts w:ascii="Times New Roman" w:hAnsi="Times New Roman" w:cs="Times New Roman"/>
          <w:b/>
          <w:bCs/>
          <w:iCs w:val="0"/>
          <w:color w:val="000000"/>
          <w:sz w:val="24"/>
          <w:szCs w:val="24"/>
        </w:rPr>
        <w:t>Верхнехавского муниципального района</w:t>
      </w:r>
    </w:p>
    <w:p w:rsidR="00587D40" w:rsidRPr="007C3AF1" w:rsidRDefault="00587D40" w:rsidP="007C3AF1">
      <w:pPr>
        <w:pStyle w:val="ConsNonformat"/>
        <w:widowControl/>
        <w:ind w:firstLine="709"/>
        <w:jc w:val="center"/>
        <w:rPr>
          <w:rFonts w:ascii="Times New Roman" w:hAnsi="Times New Roman"/>
          <w:b/>
          <w:color w:val="000000"/>
          <w:sz w:val="24"/>
          <w:szCs w:val="24"/>
        </w:rPr>
      </w:pPr>
    </w:p>
    <w:p w:rsidR="00587D40" w:rsidRPr="00173A18" w:rsidRDefault="00587D40" w:rsidP="00587D40">
      <w:pPr>
        <w:snapToGrid w:val="0"/>
        <w:ind w:firstLine="709"/>
        <w:rPr>
          <w:rFonts w:ascii="Times New Roman" w:hAnsi="Times New Roman"/>
          <w:color w:val="000000"/>
        </w:rPr>
      </w:pPr>
      <w:r w:rsidRPr="00173A18">
        <w:rPr>
          <w:rFonts w:ascii="Times New Roman" w:hAnsi="Times New Roman"/>
          <w:color w:val="000000"/>
        </w:rPr>
        <w:t>В собственности Верхнехавского муниципального района может находиться:</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 xml:space="preserve">1) имущество, предназначенное для решения установленных Федеральным </w:t>
      </w:r>
      <w:r w:rsidRPr="00173A18">
        <w:rPr>
          <w:rFonts w:ascii="Times New Roman" w:hAnsi="Times New Roman"/>
          <w:bCs/>
          <w:color w:val="000000"/>
        </w:rPr>
        <w:t>з</w:t>
      </w:r>
      <w:r w:rsidRPr="00173A18">
        <w:rPr>
          <w:rFonts w:ascii="Times New Roman" w:hAnsi="Times New Roman"/>
          <w:color w:val="000000"/>
        </w:rPr>
        <w:t>аконом от 06.10.2003 № 131-ФЗ «Об общих принципах организации местного самоуправления в Российской Федерации» вопросов местного значения;</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w:t>
      </w:r>
      <w:r w:rsidRPr="00173A18">
        <w:rPr>
          <w:rFonts w:ascii="Times New Roman" w:hAnsi="Times New Roman"/>
          <w:color w:val="000000"/>
        </w:rPr>
        <w:lastRenderedPageBreak/>
        <w:t xml:space="preserve">самоуправления, переданных им в порядке, предусмотренном частью 4 статьи 15 Федерального </w:t>
      </w:r>
      <w:r w:rsidRPr="00173A18">
        <w:rPr>
          <w:rFonts w:ascii="Times New Roman" w:hAnsi="Times New Roman"/>
          <w:bCs/>
          <w:color w:val="000000"/>
        </w:rPr>
        <w:t>з</w:t>
      </w:r>
      <w:r w:rsidRPr="00173A18">
        <w:rPr>
          <w:rFonts w:ascii="Times New Roman" w:hAnsi="Times New Roman"/>
          <w:color w:val="000000"/>
        </w:rPr>
        <w:t>акона от 06.10.2003 № 131-ФЗ «Об общих принципах организации местного самоуправления в Российской Федерации»;</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Верхнехавского муниципального района;</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 xml:space="preserve">5) имущество, предназначенное для решения вопросов, местного значения в соответствии с частью 4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w:t>
      </w:r>
      <w:hyperlink r:id="rId15" w:history="1">
        <w:r w:rsidRPr="00173A18">
          <w:rPr>
            <w:rStyle w:val="a3"/>
            <w:rFonts w:ascii="Times New Roman" w:hAnsi="Times New Roman"/>
            <w:color w:val="000000"/>
          </w:rPr>
          <w:t>статьей 17</w:t>
        </w:r>
      </w:hyperlink>
      <w:r w:rsidRPr="00173A18">
        <w:rPr>
          <w:rFonts w:ascii="Times New Roman" w:hAnsi="Times New Roman"/>
          <w:color w:val="000000"/>
        </w:rPr>
        <w:t xml:space="preserve"> Федерального закона от 06.10.2003 № 131-ФЗ «Об общих принципах организации местного самоуправления в Российской Федерации».</w:t>
      </w:r>
    </w:p>
    <w:p w:rsidR="00587D40" w:rsidRPr="00173A18" w:rsidRDefault="00587D40" w:rsidP="00587D40">
      <w:pPr>
        <w:pStyle w:val="ConsNormal"/>
        <w:widowControl/>
        <w:ind w:firstLine="709"/>
        <w:jc w:val="both"/>
        <w:rPr>
          <w:rFonts w:ascii="Times New Roman" w:hAnsi="Times New Roman"/>
          <w:color w:val="000000"/>
          <w:sz w:val="24"/>
          <w:szCs w:val="24"/>
        </w:rPr>
      </w:pPr>
    </w:p>
    <w:p w:rsidR="00587D40" w:rsidRPr="007C3AF1" w:rsidRDefault="00587D40" w:rsidP="007C3AF1">
      <w:pPr>
        <w:pStyle w:val="2"/>
        <w:ind w:firstLine="709"/>
        <w:rPr>
          <w:rFonts w:ascii="Times New Roman" w:hAnsi="Times New Roman" w:cs="Times New Roman"/>
          <w:b/>
          <w:bCs/>
          <w:iCs w:val="0"/>
          <w:color w:val="000000"/>
          <w:sz w:val="24"/>
          <w:szCs w:val="24"/>
        </w:rPr>
      </w:pPr>
      <w:r w:rsidRPr="007C3AF1">
        <w:rPr>
          <w:rFonts w:ascii="Times New Roman" w:hAnsi="Times New Roman" w:cs="Times New Roman"/>
          <w:b/>
          <w:bCs/>
          <w:color w:val="000000"/>
          <w:sz w:val="24"/>
          <w:szCs w:val="24"/>
        </w:rPr>
        <w:t xml:space="preserve">Статья 53. Владение, пользование и распоряжение муниципальным имуществом </w:t>
      </w:r>
      <w:r w:rsidRPr="007C3AF1">
        <w:rPr>
          <w:rFonts w:ascii="Times New Roman" w:hAnsi="Times New Roman" w:cs="Times New Roman"/>
          <w:b/>
          <w:bCs/>
          <w:iCs w:val="0"/>
          <w:color w:val="000000"/>
          <w:sz w:val="24"/>
          <w:szCs w:val="24"/>
        </w:rPr>
        <w:t>Верхнехавского муниципального района</w:t>
      </w:r>
    </w:p>
    <w:p w:rsidR="00587D40" w:rsidRPr="00173A18" w:rsidRDefault="00587D40" w:rsidP="00587D40">
      <w:pPr>
        <w:pStyle w:val="ConsNonformat"/>
        <w:widowControl/>
        <w:ind w:firstLine="709"/>
        <w:jc w:val="both"/>
        <w:rPr>
          <w:rFonts w:ascii="Times New Roman" w:hAnsi="Times New Roman"/>
          <w:color w:val="000000"/>
          <w:sz w:val="24"/>
          <w:szCs w:val="24"/>
        </w:rPr>
      </w:pP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1. Органы местного самоуправления Верхнехавского муниципального района от имени Верхнехавского муниципального района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2. Органы местного самоуправления Верхнехавского муниципального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3. Порядок и условия приватизации муниципального имущества определяются нормативными правовыми актами Совета народных депутатов Верхнехавского муниципального района в соответствии с федеральными законами.</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Доходы от использования и приватизации муниципального имущества поступают в местный бюджет Верхнехавского муниципального района.</w:t>
      </w:r>
    </w:p>
    <w:p w:rsidR="00587D40" w:rsidRPr="00173A18" w:rsidRDefault="00587D40" w:rsidP="00587D40">
      <w:pPr>
        <w:pStyle w:val="ConsNormal"/>
        <w:widowControl/>
        <w:numPr>
          <w:ilvl w:val="2"/>
          <w:numId w:val="22"/>
        </w:numPr>
        <w:ind w:left="0" w:firstLine="709"/>
        <w:jc w:val="both"/>
        <w:rPr>
          <w:rFonts w:ascii="Times New Roman" w:hAnsi="Times New Roman"/>
          <w:color w:val="000000"/>
          <w:sz w:val="24"/>
          <w:szCs w:val="24"/>
        </w:rPr>
      </w:pPr>
      <w:r w:rsidRPr="00173A18">
        <w:rPr>
          <w:rFonts w:ascii="Times New Roman" w:hAnsi="Times New Roman"/>
          <w:color w:val="000000"/>
          <w:sz w:val="24"/>
          <w:szCs w:val="24"/>
        </w:rPr>
        <w:t>Верхнехавский муниципальный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 xml:space="preserve"> 5. Муниципальное унитарное предприятие может быть создано в случае:</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587D40" w:rsidRPr="00173A18" w:rsidRDefault="00587D40" w:rsidP="00587D40">
      <w:pPr>
        <w:autoSpaceDE w:val="0"/>
        <w:autoSpaceDN w:val="0"/>
        <w:adjustRightInd w:val="0"/>
        <w:ind w:firstLine="709"/>
        <w:rPr>
          <w:rFonts w:ascii="Times New Roman" w:hAnsi="Times New Roman"/>
          <w:bCs/>
          <w:color w:val="000000"/>
        </w:rPr>
      </w:pPr>
      <w:r w:rsidRPr="00173A18">
        <w:rPr>
          <w:rFonts w:ascii="Times New Roman" w:hAnsi="Times New Roman"/>
          <w:bCs/>
          <w:color w:val="000000"/>
        </w:rPr>
        <w:lastRenderedPageBreak/>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587D40" w:rsidRPr="00173A18" w:rsidRDefault="00587D40" w:rsidP="00587D40">
      <w:pPr>
        <w:autoSpaceDE w:val="0"/>
        <w:autoSpaceDN w:val="0"/>
        <w:adjustRightInd w:val="0"/>
        <w:ind w:firstLine="709"/>
        <w:rPr>
          <w:rFonts w:ascii="Times New Roman" w:hAnsi="Times New Roman"/>
          <w:bCs/>
          <w:color w:val="000000"/>
        </w:rPr>
      </w:pPr>
      <w:r w:rsidRPr="00173A18">
        <w:rPr>
          <w:rFonts w:ascii="Times New Roman" w:hAnsi="Times New Roman"/>
          <w:bCs/>
          <w:color w:val="000000"/>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5) необходимости производства отдельных видов продукции, изъятой из оборота или ограниченно оборотоспособной.</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6. Казенное предприятие может быть создано в случае:</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1) если преобладающая или значительная часть производимой продукции, выполняемых работ, оказываемых услуг предназначена для обеспечения нужд Верхнехавского муниципального района;</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4) необходимости осуществления отдельных дотируемых видов деятельности и ведения убыточных производств;</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5) необходимости осуществления деятельности, предусмотренной федеральными законами исключительно для казенных предприятий;</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6) необходимости разработки и производства отдельных видов продукции, обеспечивающей безопасность Российской Федерации;</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7) необходимости производства отдельных видов продукции, изъятой из оборота или ограниченно оборотоспособной.</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7. Решение об учреждении муниципального унитарного предприятия принимается администрацией Верхнехавского муниципального района.</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Решение об учреждении муниципального унитарного предприятия должно определять цели и предмет деятельности унитарного предприятия.</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10. Верхнехавский муниципальный район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lastRenderedPageBreak/>
        <w:t>Собственником имущества и учредителем автономного учреждения является Верхнехавский муниципальный район. Учредитель устанавливает задания для автономного учреждения в соответствии с предусмотренной его уставом основной деятельностью. Условия и порядок формирования задания учредителя и порядок финансового обеспечения выполнения этого задания определяются администрацией Верхнехавского муниципального района.</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Автономное учреждение может быть создано путем его учреждения или путем изменения типа существующего муниципального учреждения.</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Решение о создании автономного учреждения на базе имущества, находящегося в муниципальной собственности, принимается администрацией Верхнехавского муниципального района.</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587D40" w:rsidRPr="00173A18" w:rsidRDefault="00587D40" w:rsidP="00587D40">
      <w:pPr>
        <w:snapToGrid w:val="0"/>
        <w:ind w:firstLine="709"/>
        <w:rPr>
          <w:rFonts w:ascii="Times New Roman" w:hAnsi="Times New Roman"/>
          <w:color w:val="000000"/>
        </w:rPr>
      </w:pPr>
      <w:r w:rsidRPr="00173A18">
        <w:rPr>
          <w:rFonts w:ascii="Times New Roman" w:hAnsi="Times New Roman"/>
          <w:color w:val="000000"/>
        </w:rPr>
        <w:t>11. Органы местного самоуправления Верхнехавского муниципального района от имени Верхнехавского муниципального района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587D40" w:rsidRPr="00173A18" w:rsidRDefault="00587D40" w:rsidP="00587D40">
      <w:pPr>
        <w:pStyle w:val="ConsNormal"/>
        <w:widowControl/>
        <w:ind w:firstLine="709"/>
        <w:jc w:val="both"/>
        <w:rPr>
          <w:rFonts w:ascii="Times New Roman" w:hAnsi="Times New Roman"/>
          <w:bCs/>
          <w:color w:val="000000"/>
          <w:sz w:val="24"/>
          <w:szCs w:val="24"/>
          <w:lang w:eastAsia="ru-RU"/>
        </w:rPr>
      </w:pPr>
    </w:p>
    <w:p w:rsidR="007C3AF1" w:rsidRDefault="00587D40" w:rsidP="007C3AF1">
      <w:pPr>
        <w:pStyle w:val="ConsPlusNormal"/>
        <w:widowControl/>
        <w:ind w:firstLine="709"/>
        <w:jc w:val="center"/>
        <w:rPr>
          <w:rFonts w:ascii="Times New Roman" w:hAnsi="Times New Roman" w:cs="Times New Roman"/>
          <w:b/>
          <w:color w:val="000000"/>
          <w:sz w:val="24"/>
          <w:szCs w:val="24"/>
          <w:lang w:eastAsia="ru-RU"/>
        </w:rPr>
      </w:pPr>
      <w:r w:rsidRPr="007C3AF1">
        <w:rPr>
          <w:rFonts w:ascii="Times New Roman" w:hAnsi="Times New Roman" w:cs="Times New Roman"/>
          <w:b/>
          <w:color w:val="000000"/>
          <w:sz w:val="24"/>
          <w:szCs w:val="24"/>
          <w:lang w:eastAsia="ru-RU"/>
        </w:rPr>
        <w:t>Статья 54. Проект бюджета Верхнехавского муниципального района</w:t>
      </w:r>
    </w:p>
    <w:p w:rsidR="00587D40" w:rsidRPr="007C3AF1" w:rsidRDefault="00587D40" w:rsidP="007C3AF1">
      <w:pPr>
        <w:pStyle w:val="ConsPlusNormal"/>
        <w:widowControl/>
        <w:ind w:firstLine="709"/>
        <w:jc w:val="center"/>
        <w:rPr>
          <w:rFonts w:ascii="Times New Roman" w:hAnsi="Times New Roman" w:cs="Times New Roman"/>
          <w:b/>
          <w:color w:val="000000"/>
          <w:sz w:val="24"/>
          <w:szCs w:val="24"/>
        </w:rPr>
      </w:pPr>
      <w:r w:rsidRPr="007C3AF1">
        <w:rPr>
          <w:rFonts w:ascii="Times New Roman" w:hAnsi="Times New Roman" w:cs="Times New Roman"/>
          <w:b/>
          <w:color w:val="000000"/>
          <w:sz w:val="24"/>
          <w:szCs w:val="24"/>
          <w:lang w:eastAsia="ru-RU"/>
        </w:rPr>
        <w:t xml:space="preserve"> </w:t>
      </w:r>
      <w:r w:rsidRPr="007C3AF1">
        <w:rPr>
          <w:rFonts w:ascii="Times New Roman" w:hAnsi="Times New Roman" w:cs="Times New Roman"/>
          <w:b/>
          <w:color w:val="000000"/>
          <w:sz w:val="24"/>
          <w:szCs w:val="24"/>
        </w:rPr>
        <w:t>(в ред. реш. от 29.04.2021 №82)</w:t>
      </w:r>
    </w:p>
    <w:p w:rsidR="00587D40" w:rsidRPr="007C3AF1" w:rsidRDefault="00587D40" w:rsidP="007C3AF1">
      <w:pPr>
        <w:pStyle w:val="ConsNormal"/>
        <w:widowControl/>
        <w:ind w:firstLine="709"/>
        <w:jc w:val="center"/>
        <w:rPr>
          <w:rFonts w:ascii="Times New Roman" w:hAnsi="Times New Roman"/>
          <w:b/>
          <w:color w:val="000000"/>
          <w:sz w:val="24"/>
          <w:szCs w:val="24"/>
          <w:lang w:eastAsia="ru-RU"/>
        </w:rPr>
      </w:pPr>
    </w:p>
    <w:p w:rsidR="00587D40" w:rsidRPr="00173A18" w:rsidRDefault="00587D40" w:rsidP="00587D40">
      <w:pPr>
        <w:ind w:firstLine="709"/>
        <w:rPr>
          <w:rFonts w:ascii="Times New Roman" w:hAnsi="Times New Roman"/>
          <w:color w:val="000000"/>
        </w:rPr>
      </w:pPr>
    </w:p>
    <w:p w:rsidR="00587D40" w:rsidRPr="00173A18" w:rsidRDefault="00587D40" w:rsidP="00587D40">
      <w:pPr>
        <w:tabs>
          <w:tab w:val="left" w:pos="180"/>
        </w:tabs>
        <w:autoSpaceDE w:val="0"/>
        <w:autoSpaceDN w:val="0"/>
        <w:adjustRightInd w:val="0"/>
        <w:ind w:firstLine="709"/>
        <w:rPr>
          <w:rFonts w:ascii="Times New Roman" w:hAnsi="Times New Roman"/>
          <w:color w:val="000000"/>
        </w:rPr>
      </w:pPr>
      <w:r w:rsidRPr="00173A18">
        <w:rPr>
          <w:rFonts w:ascii="Times New Roman" w:hAnsi="Times New Roman"/>
          <w:color w:val="000000"/>
        </w:rPr>
        <w:t>1. Проект бюджета Верхнехавского муниципального района составляется в порядке, установленном администрацией Верхнехавского муниципального района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Верхнехавского муниципального района.</w:t>
      </w:r>
    </w:p>
    <w:p w:rsidR="00587D40" w:rsidRPr="00173A18" w:rsidRDefault="00587D40" w:rsidP="00587D40">
      <w:pPr>
        <w:tabs>
          <w:tab w:val="left" w:pos="180"/>
        </w:tabs>
        <w:autoSpaceDE w:val="0"/>
        <w:autoSpaceDN w:val="0"/>
        <w:adjustRightInd w:val="0"/>
        <w:ind w:firstLine="709"/>
        <w:rPr>
          <w:rFonts w:ascii="Times New Roman" w:hAnsi="Times New Roman"/>
          <w:color w:val="000000"/>
        </w:rPr>
      </w:pPr>
      <w:r w:rsidRPr="00173A18">
        <w:rPr>
          <w:rFonts w:ascii="Times New Roman" w:hAnsi="Times New Roman"/>
          <w:color w:val="000000"/>
        </w:rPr>
        <w:t>2. Проект бюджета Верхнехавского муниципального района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Верхнехавского муниципального района.</w:t>
      </w:r>
    </w:p>
    <w:p w:rsidR="00587D40" w:rsidRPr="00173A18" w:rsidRDefault="00587D40" w:rsidP="00587D40">
      <w:pPr>
        <w:tabs>
          <w:tab w:val="left" w:pos="180"/>
        </w:tabs>
        <w:autoSpaceDE w:val="0"/>
        <w:autoSpaceDN w:val="0"/>
        <w:adjustRightInd w:val="0"/>
        <w:ind w:firstLine="709"/>
        <w:rPr>
          <w:rFonts w:ascii="Times New Roman" w:hAnsi="Times New Roman"/>
          <w:color w:val="000000"/>
        </w:rPr>
      </w:pPr>
      <w:r w:rsidRPr="00173A18">
        <w:rPr>
          <w:rFonts w:ascii="Times New Roman" w:hAnsi="Times New Roman"/>
          <w:color w:val="000000"/>
        </w:rPr>
        <w:t xml:space="preserve">В случае, если проект бюджета Верхнехавского муниципального района составляется и утверждается на очередной финансовый год, администрация </w:t>
      </w:r>
      <w:r w:rsidRPr="00173A18">
        <w:rPr>
          <w:rFonts w:ascii="Times New Roman" w:hAnsi="Times New Roman"/>
          <w:color w:val="000000"/>
        </w:rPr>
        <w:lastRenderedPageBreak/>
        <w:t>Верхнехавского муниципального района разрабатывает и утверждает среднесрочный финансовый план Верхнехавского муниципального района.</w:t>
      </w:r>
    </w:p>
    <w:p w:rsidR="00587D40" w:rsidRPr="00173A18" w:rsidRDefault="00587D40" w:rsidP="00587D40">
      <w:pPr>
        <w:tabs>
          <w:tab w:val="left" w:pos="180"/>
        </w:tabs>
        <w:autoSpaceDE w:val="0"/>
        <w:autoSpaceDN w:val="0"/>
        <w:adjustRightInd w:val="0"/>
        <w:ind w:firstLine="709"/>
        <w:rPr>
          <w:rFonts w:ascii="Times New Roman" w:hAnsi="Times New Roman"/>
          <w:color w:val="000000"/>
        </w:rPr>
      </w:pPr>
      <w:r w:rsidRPr="00173A18">
        <w:rPr>
          <w:rFonts w:ascii="Times New Roman" w:hAnsi="Times New Roman"/>
          <w:color w:val="000000"/>
        </w:rPr>
        <w:t>3. Составление проекта бюджета Верхнехавского муниципального района - исключительная прерогатива администрации Верхнехавского муниципального района.</w:t>
      </w:r>
    </w:p>
    <w:p w:rsidR="00587D40" w:rsidRPr="00173A18" w:rsidRDefault="00587D40" w:rsidP="00587D40">
      <w:pPr>
        <w:tabs>
          <w:tab w:val="left" w:pos="180"/>
        </w:tabs>
        <w:autoSpaceDE w:val="0"/>
        <w:autoSpaceDN w:val="0"/>
        <w:adjustRightInd w:val="0"/>
        <w:ind w:firstLine="709"/>
        <w:rPr>
          <w:rFonts w:ascii="Times New Roman" w:hAnsi="Times New Roman"/>
          <w:color w:val="000000"/>
        </w:rPr>
      </w:pPr>
      <w:r w:rsidRPr="00173A18">
        <w:rPr>
          <w:rFonts w:ascii="Times New Roman" w:hAnsi="Times New Roman"/>
          <w:color w:val="000000"/>
        </w:rPr>
        <w:t>Непосредственное составление проекта бюджета Верхнехавского муниципального района осуществляет финансовый орган Верхнехавского муниципального района.</w:t>
      </w:r>
    </w:p>
    <w:p w:rsidR="00587D40" w:rsidRPr="00173A18" w:rsidRDefault="00587D40" w:rsidP="00587D40">
      <w:pPr>
        <w:autoSpaceDE w:val="0"/>
        <w:autoSpaceDN w:val="0"/>
        <w:adjustRightInd w:val="0"/>
        <w:ind w:firstLine="709"/>
        <w:rPr>
          <w:rFonts w:ascii="Times New Roman" w:hAnsi="Times New Roman"/>
        </w:rPr>
      </w:pPr>
      <w:r w:rsidRPr="00173A18">
        <w:rPr>
          <w:rFonts w:ascii="Times New Roman" w:hAnsi="Times New Roman"/>
          <w:color w:val="000000"/>
        </w:rPr>
        <w:t xml:space="preserve">4. </w:t>
      </w:r>
      <w:r w:rsidRPr="00173A18">
        <w:rPr>
          <w:rFonts w:ascii="Times New Roman" w:hAnsi="Times New Roman"/>
        </w:rPr>
        <w:t xml:space="preserve"> Составление проекта бюджета основывается на:</w:t>
      </w:r>
    </w:p>
    <w:p w:rsidR="00587D40" w:rsidRPr="00173A18" w:rsidRDefault="00587D40" w:rsidP="00587D40">
      <w:pPr>
        <w:autoSpaceDE w:val="0"/>
        <w:autoSpaceDN w:val="0"/>
        <w:adjustRightInd w:val="0"/>
        <w:ind w:firstLine="709"/>
        <w:rPr>
          <w:rFonts w:ascii="Times New Roman" w:hAnsi="Times New Roman"/>
        </w:rPr>
      </w:pPr>
      <w:r w:rsidRPr="00173A18">
        <w:rPr>
          <w:rFonts w:ascii="Times New Roman" w:hAnsi="Times New Roman"/>
        </w:rPr>
        <w:t xml:space="preserve">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87D40" w:rsidRPr="00173A18" w:rsidRDefault="00587D40" w:rsidP="00587D40">
      <w:pPr>
        <w:autoSpaceDE w:val="0"/>
        <w:autoSpaceDN w:val="0"/>
        <w:adjustRightInd w:val="0"/>
        <w:ind w:firstLine="709"/>
        <w:rPr>
          <w:rFonts w:ascii="Times New Roman" w:hAnsi="Times New Roman"/>
        </w:rPr>
      </w:pPr>
      <w:r w:rsidRPr="00173A18">
        <w:rPr>
          <w:rFonts w:ascii="Times New Roman" w:hAnsi="Times New Roman"/>
        </w:rPr>
        <w:t xml:space="preserve"> основных направлениях бюджетной, налоговой и таможенно-тарифной политики Российской Федерации (основных направлениях бюджетной и налоговой политики Воронежской области, основных направлениях бюджетной и налоговой политики Верхнехавского муниципального района);</w:t>
      </w:r>
    </w:p>
    <w:p w:rsidR="00587D40" w:rsidRPr="00173A18" w:rsidRDefault="00587D40" w:rsidP="00587D40">
      <w:pPr>
        <w:autoSpaceDE w:val="0"/>
        <w:autoSpaceDN w:val="0"/>
        <w:adjustRightInd w:val="0"/>
        <w:ind w:firstLine="709"/>
        <w:rPr>
          <w:rFonts w:ascii="Times New Roman" w:hAnsi="Times New Roman"/>
        </w:rPr>
      </w:pPr>
      <w:r w:rsidRPr="00173A18">
        <w:rPr>
          <w:rFonts w:ascii="Times New Roman" w:hAnsi="Times New Roman"/>
        </w:rPr>
        <w:t xml:space="preserve"> прогнозе социально-экономического развития;</w:t>
      </w:r>
    </w:p>
    <w:p w:rsidR="00587D40" w:rsidRPr="00173A18" w:rsidRDefault="00587D40" w:rsidP="00587D40">
      <w:pPr>
        <w:autoSpaceDE w:val="0"/>
        <w:autoSpaceDN w:val="0"/>
        <w:adjustRightInd w:val="0"/>
        <w:ind w:firstLine="709"/>
        <w:rPr>
          <w:rFonts w:ascii="Times New Roman" w:hAnsi="Times New Roman"/>
        </w:rPr>
      </w:pPr>
      <w:r w:rsidRPr="00173A18">
        <w:rPr>
          <w:rFonts w:ascii="Times New Roman" w:hAnsi="Times New Roman"/>
        </w:rPr>
        <w:t xml:space="preserve"> бюджетном прогнозе (проекте бюджетного прогноза, проекте изменений бюджетного прогноза) на долгосрочный период;</w:t>
      </w:r>
    </w:p>
    <w:p w:rsidR="00587D40" w:rsidRPr="00173A18" w:rsidRDefault="00587D40" w:rsidP="00587D40">
      <w:pPr>
        <w:tabs>
          <w:tab w:val="left" w:pos="180"/>
        </w:tabs>
        <w:autoSpaceDE w:val="0"/>
        <w:autoSpaceDN w:val="0"/>
        <w:adjustRightInd w:val="0"/>
        <w:ind w:firstLine="709"/>
        <w:rPr>
          <w:rFonts w:ascii="Times New Roman" w:hAnsi="Times New Roman"/>
          <w:color w:val="000000"/>
        </w:rPr>
      </w:pPr>
      <w:r w:rsidRPr="00173A18">
        <w:rPr>
          <w:rFonts w:ascii="Times New Roman" w:hAnsi="Times New Roman"/>
        </w:rPr>
        <w:t xml:space="preserve"> государственных (муниципальных) программах (проектах государственных (муниципальных) программ, проектах изменений указанных программ).</w:t>
      </w:r>
    </w:p>
    <w:p w:rsidR="00587D40" w:rsidRPr="00173A18" w:rsidRDefault="00587D40" w:rsidP="00587D40">
      <w:pPr>
        <w:tabs>
          <w:tab w:val="left" w:pos="180"/>
        </w:tabs>
        <w:autoSpaceDE w:val="0"/>
        <w:autoSpaceDN w:val="0"/>
        <w:adjustRightInd w:val="0"/>
        <w:ind w:firstLine="709"/>
        <w:rPr>
          <w:rFonts w:ascii="Times New Roman" w:hAnsi="Times New Roman"/>
          <w:color w:val="000000"/>
        </w:rPr>
      </w:pPr>
      <w:r w:rsidRPr="00173A18">
        <w:rPr>
          <w:rFonts w:ascii="Times New Roman" w:hAnsi="Times New Roman"/>
          <w:color w:val="000000"/>
        </w:rPr>
        <w:t xml:space="preserve">5. Прогноз социально-экономического развития Верхнехавского муниципального района ежегодно разрабатывается в </w:t>
      </w:r>
      <w:hyperlink r:id="rId16" w:history="1">
        <w:r w:rsidRPr="00173A18">
          <w:rPr>
            <w:rStyle w:val="a3"/>
            <w:rFonts w:ascii="Times New Roman" w:hAnsi="Times New Roman"/>
            <w:color w:val="000000"/>
          </w:rPr>
          <w:t>порядке</w:t>
        </w:r>
      </w:hyperlink>
      <w:r w:rsidRPr="00173A18">
        <w:rPr>
          <w:rFonts w:ascii="Times New Roman" w:hAnsi="Times New Roman"/>
          <w:color w:val="000000"/>
        </w:rPr>
        <w:t>, установленном администрацией Верхнехавского муниципального района.</w:t>
      </w:r>
    </w:p>
    <w:p w:rsidR="00587D40" w:rsidRPr="00173A18" w:rsidRDefault="00587D40" w:rsidP="00587D40">
      <w:pPr>
        <w:tabs>
          <w:tab w:val="left" w:pos="180"/>
        </w:tabs>
        <w:autoSpaceDE w:val="0"/>
        <w:autoSpaceDN w:val="0"/>
        <w:adjustRightInd w:val="0"/>
        <w:ind w:firstLine="709"/>
        <w:rPr>
          <w:rFonts w:ascii="Times New Roman" w:hAnsi="Times New Roman"/>
          <w:color w:val="000000"/>
        </w:rPr>
      </w:pPr>
      <w:r w:rsidRPr="00173A18">
        <w:rPr>
          <w:rFonts w:ascii="Times New Roman" w:hAnsi="Times New Roman"/>
          <w:color w:val="000000"/>
        </w:rPr>
        <w:t>Прогноз социально-экономического развития Верхнехавского муниципального района одобряется администрацией Верхнехавского муниципального района одновременно с принятием решения о внесении проекта бюджета Верхнехавского муниципального района в Совет народных депутатов Верхнехавского муниципального района.</w:t>
      </w:r>
    </w:p>
    <w:p w:rsidR="00587D40" w:rsidRPr="00173A18" w:rsidRDefault="00587D40" w:rsidP="00587D40">
      <w:pPr>
        <w:tabs>
          <w:tab w:val="left" w:pos="180"/>
        </w:tabs>
        <w:autoSpaceDE w:val="0"/>
        <w:autoSpaceDN w:val="0"/>
        <w:adjustRightInd w:val="0"/>
        <w:ind w:firstLine="709"/>
        <w:rPr>
          <w:rFonts w:ascii="Times New Roman" w:hAnsi="Times New Roman"/>
          <w:color w:val="000000"/>
        </w:rPr>
      </w:pPr>
      <w:r w:rsidRPr="00173A18">
        <w:rPr>
          <w:rFonts w:ascii="Times New Roman" w:hAnsi="Times New Roman"/>
          <w:color w:val="000000"/>
        </w:rPr>
        <w:t>Разработка прогноза социально-экономического Верхнехавского муниципального района осуществляется уполномоченным администрацией Верхнехавского муниципального района органом (должностным лицом) администрации Верхнехавского муниципального района.</w:t>
      </w:r>
    </w:p>
    <w:p w:rsidR="00587D40" w:rsidRPr="00173A18" w:rsidRDefault="00587D40" w:rsidP="00587D40">
      <w:pPr>
        <w:tabs>
          <w:tab w:val="left" w:pos="180"/>
        </w:tabs>
        <w:autoSpaceDE w:val="0"/>
        <w:autoSpaceDN w:val="0"/>
        <w:adjustRightInd w:val="0"/>
        <w:ind w:firstLine="709"/>
        <w:rPr>
          <w:rFonts w:ascii="Times New Roman" w:hAnsi="Times New Roman"/>
          <w:color w:val="000000"/>
        </w:rPr>
      </w:pPr>
      <w:r w:rsidRPr="00173A18">
        <w:rPr>
          <w:rFonts w:ascii="Times New Roman" w:hAnsi="Times New Roman"/>
          <w:color w:val="000000"/>
        </w:rPr>
        <w:t>6. Муниципальные программы утверждаются администрацией Верхнехавского муниципального района.</w:t>
      </w:r>
    </w:p>
    <w:p w:rsidR="00587D40" w:rsidRPr="00173A18" w:rsidRDefault="00587D40" w:rsidP="00587D40">
      <w:pPr>
        <w:tabs>
          <w:tab w:val="left" w:pos="180"/>
        </w:tabs>
        <w:autoSpaceDE w:val="0"/>
        <w:autoSpaceDN w:val="0"/>
        <w:adjustRightInd w:val="0"/>
        <w:ind w:firstLine="709"/>
        <w:rPr>
          <w:rFonts w:ascii="Times New Roman" w:hAnsi="Times New Roman"/>
          <w:color w:val="000000"/>
        </w:rPr>
      </w:pPr>
      <w:r w:rsidRPr="00173A18">
        <w:rPr>
          <w:rFonts w:ascii="Times New Roman" w:hAnsi="Times New Roman"/>
          <w:color w:val="000000"/>
        </w:rPr>
        <w:t>Сроки реализации муниципальных программ определяются администрацией Верхнехавского муниципального района в установленном администрацией порядке.</w:t>
      </w:r>
    </w:p>
    <w:p w:rsidR="00587D40" w:rsidRPr="00173A18" w:rsidRDefault="00587D40" w:rsidP="00587D40">
      <w:pPr>
        <w:tabs>
          <w:tab w:val="left" w:pos="180"/>
        </w:tabs>
        <w:autoSpaceDE w:val="0"/>
        <w:autoSpaceDN w:val="0"/>
        <w:adjustRightInd w:val="0"/>
        <w:ind w:firstLine="709"/>
        <w:rPr>
          <w:rFonts w:ascii="Times New Roman" w:hAnsi="Times New Roman"/>
          <w:color w:val="000000"/>
        </w:rPr>
      </w:pPr>
      <w:r w:rsidRPr="00173A18">
        <w:rPr>
          <w:rFonts w:ascii="Times New Roman" w:hAnsi="Times New Roman"/>
          <w:color w:val="000000"/>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Верхнехавского муниципального района.</w:t>
      </w:r>
    </w:p>
    <w:p w:rsidR="00587D40" w:rsidRPr="00173A18" w:rsidRDefault="00587D40" w:rsidP="00587D40">
      <w:pPr>
        <w:tabs>
          <w:tab w:val="left" w:pos="180"/>
        </w:tabs>
        <w:autoSpaceDE w:val="0"/>
        <w:autoSpaceDN w:val="0"/>
        <w:adjustRightInd w:val="0"/>
        <w:ind w:firstLine="709"/>
        <w:rPr>
          <w:rFonts w:ascii="Times New Roman" w:hAnsi="Times New Roman"/>
          <w:color w:val="000000"/>
        </w:rPr>
      </w:pPr>
      <w:r w:rsidRPr="00173A18">
        <w:rPr>
          <w:rFonts w:ascii="Times New Roman" w:hAnsi="Times New Roman"/>
          <w:color w:val="000000"/>
        </w:rPr>
        <w:t>Объем бюджетных ассигнований на финансовое обеспечение реализации муниципальных программ утверждается решением о бюджете Верхнехавского муниципального района по соответствующей каждой программе целевой статье расходов бюджета Верхнехавского муниципального района в соответствии с утвердившим программу муниципальным правовым актом администрации Верхнехавского муниципального района.</w:t>
      </w:r>
    </w:p>
    <w:p w:rsidR="00587D40" w:rsidRPr="00173A18" w:rsidRDefault="00587D40" w:rsidP="00587D40">
      <w:pPr>
        <w:tabs>
          <w:tab w:val="left" w:pos="180"/>
        </w:tabs>
        <w:autoSpaceDE w:val="0"/>
        <w:autoSpaceDN w:val="0"/>
        <w:adjustRightInd w:val="0"/>
        <w:ind w:firstLine="709"/>
        <w:rPr>
          <w:rFonts w:ascii="Times New Roman" w:hAnsi="Times New Roman"/>
          <w:color w:val="000000"/>
        </w:rPr>
      </w:pPr>
      <w:r w:rsidRPr="00173A18">
        <w:rPr>
          <w:rFonts w:ascii="Times New Roman" w:hAnsi="Times New Roman"/>
          <w:color w:val="000000"/>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Верхнехавского муниципального района.</w:t>
      </w:r>
    </w:p>
    <w:p w:rsidR="00587D40" w:rsidRPr="00173A18" w:rsidRDefault="00587D40" w:rsidP="00587D40">
      <w:pPr>
        <w:tabs>
          <w:tab w:val="left" w:pos="180"/>
        </w:tabs>
        <w:autoSpaceDE w:val="0"/>
        <w:autoSpaceDN w:val="0"/>
        <w:adjustRightInd w:val="0"/>
        <w:ind w:firstLine="709"/>
        <w:rPr>
          <w:rFonts w:ascii="Times New Roman" w:hAnsi="Times New Roman"/>
          <w:color w:val="000000"/>
        </w:rPr>
      </w:pPr>
      <w:r w:rsidRPr="00173A18">
        <w:rPr>
          <w:rFonts w:ascii="Times New Roman" w:hAnsi="Times New Roman"/>
          <w:color w:val="000000"/>
        </w:rPr>
        <w:t xml:space="preserve">Совет народных депутатов Верхнехавского муниципального района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w:t>
      </w:r>
      <w:r w:rsidRPr="00173A18">
        <w:rPr>
          <w:rFonts w:ascii="Times New Roman" w:hAnsi="Times New Roman"/>
          <w:color w:val="000000"/>
        </w:rPr>
        <w:lastRenderedPageBreak/>
        <w:t>нормативными правовыми актами Совета народных депутатов Верхнехавского муниципального района.</w:t>
      </w:r>
    </w:p>
    <w:p w:rsidR="00587D40" w:rsidRPr="00173A18" w:rsidRDefault="00587D40" w:rsidP="00587D40">
      <w:pPr>
        <w:tabs>
          <w:tab w:val="left" w:pos="180"/>
        </w:tabs>
        <w:autoSpaceDE w:val="0"/>
        <w:autoSpaceDN w:val="0"/>
        <w:adjustRightInd w:val="0"/>
        <w:ind w:firstLine="709"/>
        <w:rPr>
          <w:rFonts w:ascii="Times New Roman" w:hAnsi="Times New Roman"/>
          <w:color w:val="000000"/>
        </w:rPr>
      </w:pPr>
      <w:r w:rsidRPr="00173A18">
        <w:rPr>
          <w:rFonts w:ascii="Times New Roman" w:hAnsi="Times New Roman"/>
          <w:color w:val="000000"/>
        </w:rPr>
        <w:t>Муниципальные программы подлежат приведению в соответствие с решением о бюджете Верхнехавского муниципального района не позднее трех месяцев со дня вступления его в силу.</w:t>
      </w:r>
    </w:p>
    <w:p w:rsidR="00587D40" w:rsidRPr="00173A18" w:rsidRDefault="00587D40" w:rsidP="00587D40">
      <w:pPr>
        <w:tabs>
          <w:tab w:val="left" w:pos="180"/>
        </w:tabs>
        <w:autoSpaceDE w:val="0"/>
        <w:autoSpaceDN w:val="0"/>
        <w:adjustRightInd w:val="0"/>
        <w:ind w:firstLine="709"/>
        <w:rPr>
          <w:rFonts w:ascii="Times New Roman" w:hAnsi="Times New Roman"/>
          <w:color w:val="000000"/>
        </w:rPr>
      </w:pPr>
      <w:r w:rsidRPr="00173A18">
        <w:rPr>
          <w:rFonts w:ascii="Times New Roman" w:hAnsi="Times New Roman"/>
          <w:color w:val="000000"/>
        </w:rPr>
        <w:t xml:space="preserve">По каждой муниципальной программе ежегодно проводится оценка эффективности ее реализации. </w:t>
      </w:r>
      <w:hyperlink r:id="rId17" w:history="1">
        <w:r w:rsidRPr="00173A18">
          <w:rPr>
            <w:rStyle w:val="a3"/>
            <w:rFonts w:ascii="Times New Roman" w:hAnsi="Times New Roman"/>
            <w:color w:val="000000"/>
          </w:rPr>
          <w:t>Порядок</w:t>
        </w:r>
      </w:hyperlink>
      <w:r w:rsidRPr="00173A18">
        <w:rPr>
          <w:rFonts w:ascii="Times New Roman" w:hAnsi="Times New Roman"/>
          <w:color w:val="000000"/>
        </w:rPr>
        <w:t xml:space="preserve"> проведения указанной оценки и ее критерии устанавливаются соответственно администрацией Верхнехавского муниципального района.</w:t>
      </w:r>
    </w:p>
    <w:p w:rsidR="00587D40" w:rsidRPr="00173A18" w:rsidRDefault="00587D40" w:rsidP="00587D40">
      <w:pPr>
        <w:tabs>
          <w:tab w:val="left" w:pos="180"/>
        </w:tabs>
        <w:autoSpaceDE w:val="0"/>
        <w:autoSpaceDN w:val="0"/>
        <w:adjustRightInd w:val="0"/>
        <w:ind w:firstLine="709"/>
        <w:rPr>
          <w:rFonts w:ascii="Times New Roman" w:hAnsi="Times New Roman"/>
          <w:color w:val="000000"/>
        </w:rPr>
      </w:pPr>
      <w:r w:rsidRPr="00173A18">
        <w:rPr>
          <w:rFonts w:ascii="Times New Roman" w:hAnsi="Times New Roman"/>
          <w:color w:val="000000"/>
        </w:rPr>
        <w:t>По результатам указанной оценки администрацией Верхнехавского муниципального района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587D40" w:rsidRPr="00173A18" w:rsidRDefault="00587D40" w:rsidP="00587D40">
      <w:pPr>
        <w:widowControl w:val="0"/>
        <w:autoSpaceDE w:val="0"/>
        <w:autoSpaceDN w:val="0"/>
        <w:adjustRightInd w:val="0"/>
        <w:ind w:firstLine="709"/>
        <w:rPr>
          <w:rFonts w:ascii="Times New Roman" w:hAnsi="Times New Roman"/>
          <w:color w:val="000000"/>
          <w:lang w:bidi="en-US"/>
        </w:rPr>
      </w:pPr>
      <w:r w:rsidRPr="00173A18">
        <w:rPr>
          <w:rFonts w:ascii="Times New Roman" w:hAnsi="Times New Roman"/>
          <w:color w:val="000000"/>
          <w:lang w:bidi="en-US"/>
        </w:rPr>
        <w:t>7. В срок, установленный решением Совета народных депутатов Верхнехавского муниципального района, но не позднее 15 ноября года, предшествующего очередному финансовому году, администрация Верхнехавского муниципального района вносит в Совет народных депутатов Верхнехавского муниципального района проект решения о бюджете Верхнехавского муниципального района на очередной финансовый год.</w:t>
      </w:r>
    </w:p>
    <w:p w:rsidR="00587D40" w:rsidRPr="00173A18" w:rsidRDefault="00587D40" w:rsidP="00587D40">
      <w:pPr>
        <w:tabs>
          <w:tab w:val="left" w:pos="180"/>
        </w:tabs>
        <w:ind w:firstLine="709"/>
        <w:rPr>
          <w:rFonts w:ascii="Times New Roman" w:hAnsi="Times New Roman"/>
          <w:color w:val="000000"/>
        </w:rPr>
      </w:pPr>
      <w:r w:rsidRPr="00173A18">
        <w:rPr>
          <w:rFonts w:ascii="Times New Roman" w:hAnsi="Times New Roman"/>
          <w:color w:val="000000"/>
        </w:rPr>
        <w:t xml:space="preserve">Одновременно с проектом решения о бюджете Верхнехавского муниципального района в Совет народных депутатов Верхнехавского муниципального района представляются документы и материалы в соответствии со статьей 184.2 Бюджетного кодекса Российской Федерации. </w:t>
      </w:r>
    </w:p>
    <w:p w:rsidR="00587D40" w:rsidRPr="00173A18" w:rsidRDefault="00587D40" w:rsidP="00587D40">
      <w:pPr>
        <w:tabs>
          <w:tab w:val="left" w:pos="180"/>
        </w:tabs>
        <w:ind w:firstLine="709"/>
        <w:rPr>
          <w:rFonts w:ascii="Times New Roman" w:hAnsi="Times New Roman"/>
          <w:color w:val="000000"/>
        </w:rPr>
      </w:pPr>
      <w:r w:rsidRPr="00173A18">
        <w:rPr>
          <w:rFonts w:ascii="Times New Roman" w:hAnsi="Times New Roman"/>
          <w:color w:val="000000"/>
        </w:rPr>
        <w:t>Проект решения о бюджете Верхнехавского муниципального района в обязательном порядке должен содержать показатели и характеристики в соответствии со статьей 184.1 Бюджетного кодекса Российской Федерации.</w:t>
      </w:r>
    </w:p>
    <w:p w:rsidR="00587D40" w:rsidRPr="00173A18" w:rsidRDefault="00587D40" w:rsidP="00587D40">
      <w:pPr>
        <w:tabs>
          <w:tab w:val="left" w:pos="180"/>
        </w:tabs>
        <w:ind w:firstLine="709"/>
        <w:rPr>
          <w:rFonts w:ascii="Times New Roman" w:hAnsi="Times New Roman"/>
          <w:color w:val="000000"/>
        </w:rPr>
      </w:pPr>
      <w:r w:rsidRPr="00173A18">
        <w:rPr>
          <w:rFonts w:ascii="Times New Roman" w:hAnsi="Times New Roman"/>
          <w:color w:val="000000"/>
        </w:rPr>
        <w:t>8. Порядок рассмотрения проекта решения о бюджете Верхнехавского муниципального района и его утверждения определяется муниципальным правовым актом Совета народных депутатов Верхнехавского муниципального района в соответствии с требованиями Бюджетного кодекса Российской Федерации.</w:t>
      </w:r>
    </w:p>
    <w:p w:rsidR="00587D40" w:rsidRPr="00173A18" w:rsidRDefault="00587D40" w:rsidP="00587D40">
      <w:pPr>
        <w:widowControl w:val="0"/>
        <w:tabs>
          <w:tab w:val="left" w:pos="180"/>
        </w:tabs>
        <w:autoSpaceDE w:val="0"/>
        <w:autoSpaceDN w:val="0"/>
        <w:adjustRightInd w:val="0"/>
        <w:ind w:firstLine="709"/>
        <w:rPr>
          <w:rFonts w:ascii="Times New Roman" w:hAnsi="Times New Roman"/>
          <w:color w:val="000000"/>
          <w:lang w:bidi="en-US"/>
        </w:rPr>
      </w:pPr>
      <w:r w:rsidRPr="00173A18">
        <w:rPr>
          <w:rFonts w:ascii="Times New Roman" w:hAnsi="Times New Roman"/>
          <w:color w:val="000000"/>
          <w:lang w:bidi="en-US"/>
        </w:rPr>
        <w:t xml:space="preserve">9. Порядок рассмотрения проекта решения о бюджете Верхнехавского муниципального района и его утверждения, определенный муниципальным правовым актом Совета народных депутатов Верхнехавского муниципального района,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w:t>
      </w:r>
      <w:hyperlink r:id="rId18" w:history="1">
        <w:r w:rsidRPr="00173A18">
          <w:rPr>
            <w:rStyle w:val="a3"/>
            <w:rFonts w:ascii="Times New Roman" w:hAnsi="Times New Roman"/>
            <w:color w:val="000000"/>
            <w:lang w:bidi="en-US"/>
          </w:rPr>
          <w:t>статьей 184.1</w:t>
        </w:r>
      </w:hyperlink>
      <w:r w:rsidRPr="00173A18">
        <w:rPr>
          <w:rFonts w:ascii="Times New Roman" w:hAnsi="Times New Roman"/>
          <w:color w:val="000000"/>
          <w:lang w:bidi="en-US"/>
        </w:rPr>
        <w:t xml:space="preserve"> Бюджетного кодекса Российской Федерации.</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 xml:space="preserve">10. Проект бюджета Верхнехавского муниципального района подлежит официальному опубликованию в районной газете «Верхнехавские рубежи». </w:t>
      </w:r>
    </w:p>
    <w:p w:rsidR="00587D40" w:rsidRPr="00173A18" w:rsidRDefault="00587D40" w:rsidP="00587D40">
      <w:pPr>
        <w:widowControl w:val="0"/>
        <w:tabs>
          <w:tab w:val="left" w:pos="180"/>
        </w:tabs>
        <w:autoSpaceDE w:val="0"/>
        <w:autoSpaceDN w:val="0"/>
        <w:adjustRightInd w:val="0"/>
        <w:ind w:firstLine="709"/>
        <w:rPr>
          <w:rFonts w:ascii="Times New Roman" w:hAnsi="Times New Roman"/>
          <w:color w:val="000000"/>
          <w:lang w:bidi="en-US"/>
        </w:rPr>
      </w:pPr>
      <w:r w:rsidRPr="00173A18">
        <w:rPr>
          <w:rFonts w:ascii="Times New Roman" w:hAnsi="Times New Roman"/>
          <w:color w:val="000000"/>
          <w:lang w:bidi="en-US"/>
        </w:rPr>
        <w:t>Органы местного самоуправления Верхнехавского муниципального района обеспечивают жителям Верхнехавского муниципального района возможность ознакомиться с указанным документом в случае невозможности его опубликования.</w:t>
      </w:r>
    </w:p>
    <w:p w:rsidR="00587D40" w:rsidRPr="00173A18" w:rsidRDefault="00587D40" w:rsidP="00587D40">
      <w:pPr>
        <w:autoSpaceDE w:val="0"/>
        <w:autoSpaceDN w:val="0"/>
        <w:adjustRightInd w:val="0"/>
        <w:ind w:firstLine="709"/>
        <w:rPr>
          <w:rFonts w:ascii="Times New Roman" w:hAnsi="Times New Roman"/>
          <w:color w:val="000000"/>
        </w:rPr>
      </w:pPr>
    </w:p>
    <w:p w:rsidR="00587D40" w:rsidRPr="007C3AF1" w:rsidRDefault="00587D40" w:rsidP="007C3AF1">
      <w:pPr>
        <w:snapToGrid w:val="0"/>
        <w:ind w:firstLine="709"/>
        <w:jc w:val="center"/>
        <w:rPr>
          <w:rFonts w:ascii="Times New Roman" w:hAnsi="Times New Roman"/>
          <w:b/>
          <w:color w:val="000000"/>
        </w:rPr>
      </w:pPr>
      <w:r w:rsidRPr="007C3AF1">
        <w:rPr>
          <w:rFonts w:ascii="Times New Roman" w:hAnsi="Times New Roman"/>
          <w:b/>
          <w:color w:val="000000"/>
        </w:rPr>
        <w:t>Статья 55. Бюджет Верхнехавского муниципального района</w:t>
      </w:r>
    </w:p>
    <w:p w:rsidR="00587D40" w:rsidRPr="00173A18" w:rsidRDefault="00587D40" w:rsidP="00587D40">
      <w:pPr>
        <w:snapToGrid w:val="0"/>
        <w:ind w:firstLine="709"/>
        <w:rPr>
          <w:rFonts w:ascii="Times New Roman" w:hAnsi="Times New Roman"/>
          <w:color w:val="000000"/>
        </w:rPr>
      </w:pPr>
    </w:p>
    <w:p w:rsidR="00587D40" w:rsidRPr="00173A18" w:rsidRDefault="00587D40" w:rsidP="00587D40">
      <w:pPr>
        <w:snapToGrid w:val="0"/>
        <w:ind w:firstLine="709"/>
        <w:rPr>
          <w:rFonts w:ascii="Times New Roman" w:hAnsi="Times New Roman"/>
          <w:color w:val="000000"/>
        </w:rPr>
      </w:pPr>
      <w:r w:rsidRPr="00173A18">
        <w:rPr>
          <w:rFonts w:ascii="Times New Roman" w:hAnsi="Times New Roman"/>
          <w:color w:val="000000"/>
        </w:rPr>
        <w:t>1. Верхнехавский муниципальный район имеет собственный бюджет.</w:t>
      </w:r>
    </w:p>
    <w:p w:rsidR="00587D40" w:rsidRPr="00173A18" w:rsidRDefault="00587D40" w:rsidP="00587D40">
      <w:pPr>
        <w:snapToGrid w:val="0"/>
        <w:ind w:firstLine="709"/>
        <w:rPr>
          <w:rFonts w:ascii="Times New Roman" w:hAnsi="Times New Roman"/>
          <w:color w:val="000000"/>
        </w:rPr>
      </w:pPr>
      <w:r w:rsidRPr="00173A18">
        <w:rPr>
          <w:rFonts w:ascii="Times New Roman" w:hAnsi="Times New Roman"/>
          <w:color w:val="000000"/>
        </w:rPr>
        <w:t xml:space="preserve">2. В бюджете Верхнехавского муниципального района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Верхнехавского муниципального района, возникающих в связи с осуществлением органами местного самоуправления полномочий по вопросам местного значения, и расходных обязательств Верхнехавского муниципального района, исполняемых за счет субвенций из других бюджетов бюджетной </w:t>
      </w:r>
      <w:r w:rsidRPr="00173A18">
        <w:rPr>
          <w:rFonts w:ascii="Times New Roman" w:hAnsi="Times New Roman"/>
          <w:color w:val="000000"/>
        </w:rPr>
        <w:lastRenderedPageBreak/>
        <w:t>системы Российской Федерации для осуществления отдельных государственных полномочий.</w:t>
      </w:r>
    </w:p>
    <w:p w:rsidR="00587D40" w:rsidRPr="00173A18" w:rsidRDefault="00587D40" w:rsidP="00587D40">
      <w:pPr>
        <w:widowControl w:val="0"/>
        <w:autoSpaceDE w:val="0"/>
        <w:autoSpaceDN w:val="0"/>
        <w:adjustRightInd w:val="0"/>
        <w:ind w:firstLine="709"/>
        <w:rPr>
          <w:rFonts w:ascii="Times New Roman" w:hAnsi="Times New Roman"/>
          <w:color w:val="000000"/>
          <w:lang w:bidi="en-US"/>
        </w:rPr>
      </w:pPr>
      <w:r w:rsidRPr="00173A18">
        <w:rPr>
          <w:rFonts w:ascii="Times New Roman" w:hAnsi="Times New Roman"/>
          <w:color w:val="000000"/>
          <w:lang w:bidi="en-US"/>
        </w:rPr>
        <w:t>3. Бюджет Верхнехавского муниципального района и свод бюджетов сельских поселений, входящих в состав Верхнехавского муниципального района (без учета межбюджетных трансфертов между этими бюджетами), образуют консолидированный бюджет Верхнехавского муниципального района.</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 xml:space="preserve">4. Администрация Верхнехавского муниципального района обеспечивает исполнение бюджета Верхнехавского муниципального района и составление бюджетной отчетности, представляет годовой отчет об исполнении бюджета Верхнехавского муниципального района на утверждение Совета народных депутатов Верхнехавского муниципального района,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5. Финансовый орган администрации Верхнехавского муниципального района в порядке, установленном Бюджетным кодексом Российской Федерации, представляет отчет об исполнении консолидированного бюджета Верхнехавского муниципального района в Департамент финансов Воронежской области.</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6. Решение об утверждении бюджета Верхнехавского муниципального района, годовой отчет о его исполнении, ежеквартальные сведения о ходе исполнения бюджета Верхнехавского муниципального района и о численности муниципальных служащих органов местного самоуправления Верхнехавского муниципального района, работников муниципальных учреждений с указанием фактических расходов на оплату их труда подлежат официальному опубликованию в районной газете «Верхнехавские Рубежи».</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Органы местного самоуправления Верхнехавского муниципального района обеспечивают жителям Верхнехавского муниципального района возможность ознакомиться с указанными документами и сведениями в случае невозможности их опубликования.</w:t>
      </w:r>
    </w:p>
    <w:p w:rsidR="00587D40" w:rsidRPr="00173A18" w:rsidRDefault="00587D40" w:rsidP="00587D40">
      <w:pPr>
        <w:snapToGrid w:val="0"/>
        <w:ind w:firstLine="709"/>
        <w:rPr>
          <w:rFonts w:ascii="Times New Roman" w:hAnsi="Times New Roman"/>
          <w:color w:val="000000"/>
        </w:rPr>
      </w:pPr>
    </w:p>
    <w:p w:rsidR="00587D40" w:rsidRPr="007C3AF1" w:rsidRDefault="00587D40" w:rsidP="007C3AF1">
      <w:pPr>
        <w:pStyle w:val="ConsNormal"/>
        <w:widowControl/>
        <w:ind w:firstLine="709"/>
        <w:jc w:val="center"/>
        <w:rPr>
          <w:rFonts w:ascii="Times New Roman" w:hAnsi="Times New Roman"/>
          <w:b/>
          <w:color w:val="000000"/>
          <w:sz w:val="24"/>
          <w:szCs w:val="24"/>
          <w:lang w:eastAsia="ru-RU"/>
        </w:rPr>
      </w:pPr>
      <w:r w:rsidRPr="007C3AF1">
        <w:rPr>
          <w:rFonts w:ascii="Times New Roman" w:hAnsi="Times New Roman"/>
          <w:b/>
          <w:color w:val="000000"/>
          <w:sz w:val="24"/>
          <w:szCs w:val="24"/>
          <w:lang w:eastAsia="ru-RU"/>
        </w:rPr>
        <w:t>Статья 56. Расходы бюджета Верхнехавского муниципального района</w:t>
      </w:r>
    </w:p>
    <w:p w:rsidR="00587D40" w:rsidRPr="00173A18" w:rsidRDefault="00587D40" w:rsidP="00587D40">
      <w:pPr>
        <w:snapToGrid w:val="0"/>
        <w:ind w:firstLine="709"/>
        <w:rPr>
          <w:rFonts w:ascii="Times New Roman" w:hAnsi="Times New Roman"/>
          <w:color w:val="000000"/>
        </w:rPr>
      </w:pP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 xml:space="preserve">1. Формирование расходов бюджета Верхнехавского муниципального района осуществляется в соответствии с расходными обязательствами Верхнехавского муниципального района, устанавливаемыми и исполняемыми органами местного самоуправления Верхнехавского муниципального района в соответствии с требованиями Бюджетного </w:t>
      </w:r>
      <w:hyperlink r:id="rId19" w:history="1">
        <w:r w:rsidRPr="00173A18">
          <w:rPr>
            <w:rStyle w:val="a3"/>
            <w:rFonts w:ascii="Times New Roman" w:hAnsi="Times New Roman"/>
            <w:color w:val="000000"/>
          </w:rPr>
          <w:t>кодекса</w:t>
        </w:r>
      </w:hyperlink>
      <w:r w:rsidRPr="00173A18">
        <w:rPr>
          <w:rFonts w:ascii="Times New Roman" w:hAnsi="Times New Roman"/>
          <w:color w:val="000000"/>
        </w:rPr>
        <w:t xml:space="preserve"> Российской Федерации.</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 xml:space="preserve">2. Исполнение расходных обязательств Верхнехавского муниципального района осуществляется за счет средств бюджета Верхнехавского муниципального района в соответствии с требованиями Бюджетного </w:t>
      </w:r>
      <w:hyperlink r:id="rId20" w:history="1">
        <w:r w:rsidRPr="00173A18">
          <w:rPr>
            <w:rStyle w:val="a3"/>
            <w:rFonts w:ascii="Times New Roman" w:hAnsi="Times New Roman"/>
            <w:color w:val="000000"/>
          </w:rPr>
          <w:t>кодекса</w:t>
        </w:r>
      </w:hyperlink>
      <w:r w:rsidRPr="00173A18">
        <w:rPr>
          <w:rFonts w:ascii="Times New Roman" w:hAnsi="Times New Roman"/>
          <w:color w:val="000000"/>
        </w:rPr>
        <w:t xml:space="preserve"> Российской Федерации.</w:t>
      </w:r>
    </w:p>
    <w:p w:rsidR="00587D40" w:rsidRPr="00173A18" w:rsidRDefault="00587D40" w:rsidP="00587D40">
      <w:pPr>
        <w:autoSpaceDE w:val="0"/>
        <w:autoSpaceDN w:val="0"/>
        <w:adjustRightInd w:val="0"/>
        <w:ind w:firstLine="709"/>
        <w:rPr>
          <w:rFonts w:ascii="Times New Roman" w:hAnsi="Times New Roman"/>
          <w:color w:val="000000"/>
        </w:rPr>
      </w:pPr>
    </w:p>
    <w:p w:rsidR="00587D40" w:rsidRDefault="00587D40" w:rsidP="007C3AF1">
      <w:pPr>
        <w:snapToGrid w:val="0"/>
        <w:ind w:firstLine="709"/>
        <w:jc w:val="center"/>
        <w:rPr>
          <w:rFonts w:ascii="Times New Roman" w:hAnsi="Times New Roman"/>
          <w:b/>
          <w:color w:val="000000"/>
        </w:rPr>
      </w:pPr>
      <w:r w:rsidRPr="007C3AF1">
        <w:rPr>
          <w:rFonts w:ascii="Times New Roman" w:hAnsi="Times New Roman"/>
          <w:b/>
          <w:color w:val="000000"/>
        </w:rPr>
        <w:t>Статья 57. Доходы бюджета Верхнехавского муниципального района</w:t>
      </w:r>
    </w:p>
    <w:p w:rsidR="007C3AF1" w:rsidRPr="007C3AF1" w:rsidRDefault="007C3AF1" w:rsidP="007C3AF1">
      <w:pPr>
        <w:snapToGrid w:val="0"/>
        <w:ind w:firstLine="709"/>
        <w:jc w:val="center"/>
        <w:rPr>
          <w:rFonts w:ascii="Times New Roman" w:hAnsi="Times New Roman"/>
          <w:b/>
          <w:color w:val="000000"/>
        </w:rPr>
      </w:pP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Формирование доходов бюджета Верхнехавского муниципального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87D40" w:rsidRPr="00173A18" w:rsidRDefault="00587D40" w:rsidP="00587D40">
      <w:pPr>
        <w:autoSpaceDE w:val="0"/>
        <w:autoSpaceDN w:val="0"/>
        <w:adjustRightInd w:val="0"/>
        <w:ind w:firstLine="709"/>
        <w:rPr>
          <w:rFonts w:ascii="Times New Roman" w:hAnsi="Times New Roman"/>
          <w:color w:val="000000"/>
        </w:rPr>
      </w:pPr>
    </w:p>
    <w:p w:rsidR="00412415" w:rsidRPr="00412415" w:rsidRDefault="00587D40" w:rsidP="00412415">
      <w:pPr>
        <w:pStyle w:val="ConsPlusNormal"/>
        <w:widowControl/>
        <w:ind w:firstLine="709"/>
        <w:jc w:val="center"/>
        <w:rPr>
          <w:rFonts w:ascii="Times New Roman" w:hAnsi="Times New Roman" w:cs="Times New Roman"/>
          <w:b/>
          <w:color w:val="000000"/>
          <w:sz w:val="24"/>
          <w:szCs w:val="24"/>
        </w:rPr>
      </w:pPr>
      <w:r w:rsidRPr="00412415">
        <w:rPr>
          <w:rFonts w:ascii="Times New Roman" w:hAnsi="Times New Roman" w:cs="Times New Roman"/>
          <w:b/>
          <w:color w:val="000000"/>
          <w:sz w:val="24"/>
          <w:szCs w:val="24"/>
        </w:rPr>
        <w:t>Статья 58. Муниципальный долг</w:t>
      </w:r>
    </w:p>
    <w:p w:rsidR="00587D40" w:rsidRPr="00412415" w:rsidRDefault="00587D40" w:rsidP="00412415">
      <w:pPr>
        <w:pStyle w:val="ConsPlusNormal"/>
        <w:widowControl/>
        <w:ind w:firstLine="709"/>
        <w:jc w:val="center"/>
        <w:rPr>
          <w:rFonts w:ascii="Times New Roman" w:hAnsi="Times New Roman" w:cs="Times New Roman"/>
          <w:b/>
          <w:color w:val="000000"/>
          <w:sz w:val="24"/>
          <w:szCs w:val="24"/>
        </w:rPr>
      </w:pPr>
      <w:r w:rsidRPr="00412415">
        <w:rPr>
          <w:rFonts w:ascii="Times New Roman" w:hAnsi="Times New Roman" w:cs="Times New Roman"/>
          <w:b/>
          <w:color w:val="000000"/>
          <w:sz w:val="24"/>
          <w:szCs w:val="24"/>
        </w:rPr>
        <w:t>(в ред. реш. от 29.04.2021 №82)</w:t>
      </w:r>
    </w:p>
    <w:p w:rsidR="00587D40" w:rsidRPr="00173A18" w:rsidRDefault="00587D40" w:rsidP="00587D40">
      <w:pPr>
        <w:pStyle w:val="ConsNormal"/>
        <w:widowControl/>
        <w:ind w:firstLine="709"/>
        <w:jc w:val="both"/>
        <w:rPr>
          <w:rFonts w:ascii="Times New Roman" w:hAnsi="Times New Roman"/>
          <w:color w:val="000000"/>
          <w:sz w:val="24"/>
          <w:szCs w:val="24"/>
          <w:lang w:eastAsia="ru-RU"/>
        </w:rPr>
      </w:pPr>
    </w:p>
    <w:p w:rsidR="00587D40" w:rsidRPr="00173A18" w:rsidRDefault="00587D40" w:rsidP="00587D40">
      <w:pPr>
        <w:ind w:firstLine="709"/>
        <w:rPr>
          <w:rFonts w:ascii="Times New Roman" w:hAnsi="Times New Roman"/>
          <w:color w:val="000000"/>
        </w:rPr>
      </w:pPr>
    </w:p>
    <w:p w:rsidR="00587D40" w:rsidRPr="00173A18" w:rsidRDefault="00587D40" w:rsidP="00587D40">
      <w:pPr>
        <w:snapToGrid w:val="0"/>
        <w:ind w:firstLine="709"/>
        <w:rPr>
          <w:rFonts w:ascii="Times New Roman" w:hAnsi="Times New Roman"/>
          <w:color w:val="000000"/>
        </w:rPr>
      </w:pPr>
    </w:p>
    <w:p w:rsidR="00587D40" w:rsidRPr="00173A18" w:rsidRDefault="00587D40" w:rsidP="00587D40">
      <w:pPr>
        <w:autoSpaceDE w:val="0"/>
        <w:autoSpaceDN w:val="0"/>
        <w:adjustRightInd w:val="0"/>
        <w:ind w:firstLine="709"/>
        <w:rPr>
          <w:rFonts w:ascii="Times New Roman" w:hAnsi="Times New Roman"/>
          <w:color w:val="000000"/>
        </w:rPr>
      </w:pPr>
    </w:p>
    <w:p w:rsidR="00587D40" w:rsidRPr="00173A18" w:rsidRDefault="00587D40" w:rsidP="00587D40">
      <w:pPr>
        <w:autoSpaceDE w:val="0"/>
        <w:autoSpaceDN w:val="0"/>
        <w:adjustRightInd w:val="0"/>
        <w:ind w:firstLine="709"/>
        <w:rPr>
          <w:rFonts w:ascii="Times New Roman" w:hAnsi="Times New Roman"/>
        </w:rPr>
      </w:pPr>
      <w:r w:rsidRPr="00173A18">
        <w:rPr>
          <w:rFonts w:ascii="Times New Roman" w:hAnsi="Times New Roman"/>
          <w:color w:val="000000"/>
        </w:rPr>
        <w:t xml:space="preserve">1. </w:t>
      </w:r>
      <w:r w:rsidRPr="00173A18">
        <w:rPr>
          <w:rFonts w:ascii="Times New Roman" w:hAnsi="Times New Roman"/>
        </w:rPr>
        <w:t>В объем муниципального долга включаются:</w:t>
      </w:r>
    </w:p>
    <w:p w:rsidR="00587D40" w:rsidRPr="00173A18" w:rsidRDefault="00587D40" w:rsidP="00587D40">
      <w:pPr>
        <w:tabs>
          <w:tab w:val="left" w:pos="426"/>
          <w:tab w:val="left" w:pos="709"/>
        </w:tabs>
        <w:autoSpaceDE w:val="0"/>
        <w:autoSpaceDN w:val="0"/>
        <w:adjustRightInd w:val="0"/>
        <w:ind w:firstLine="709"/>
        <w:rPr>
          <w:rFonts w:ascii="Times New Roman" w:hAnsi="Times New Roman"/>
        </w:rPr>
      </w:pPr>
      <w:r w:rsidRPr="00173A18">
        <w:rPr>
          <w:rFonts w:ascii="Times New Roman" w:hAnsi="Times New Roman"/>
        </w:rPr>
        <w:t>1) номинальная сумма долга по муниципальным ценным бумагам;</w:t>
      </w:r>
    </w:p>
    <w:p w:rsidR="00587D40" w:rsidRPr="00173A18" w:rsidRDefault="00587D40" w:rsidP="00587D40">
      <w:pPr>
        <w:autoSpaceDE w:val="0"/>
        <w:autoSpaceDN w:val="0"/>
        <w:adjustRightInd w:val="0"/>
        <w:ind w:firstLine="709"/>
        <w:rPr>
          <w:rFonts w:ascii="Times New Roman" w:hAnsi="Times New Roman"/>
        </w:rPr>
      </w:pPr>
      <w:r w:rsidRPr="00173A18">
        <w:rPr>
          <w:rFonts w:ascii="Times New Roman" w:hAnsi="Times New Roman"/>
        </w:rPr>
        <w:t>2) объем основного долга по бюджетным кредитам, привлеченным в местный бюджет из других бюджетов бюджетной системы Российской Федерации;</w:t>
      </w:r>
    </w:p>
    <w:p w:rsidR="00587D40" w:rsidRPr="00173A18" w:rsidRDefault="00587D40" w:rsidP="00587D40">
      <w:pPr>
        <w:autoSpaceDE w:val="0"/>
        <w:autoSpaceDN w:val="0"/>
        <w:adjustRightInd w:val="0"/>
        <w:ind w:firstLine="709"/>
        <w:rPr>
          <w:rFonts w:ascii="Times New Roman" w:hAnsi="Times New Roman"/>
        </w:rPr>
      </w:pPr>
      <w:r w:rsidRPr="00173A18">
        <w:rPr>
          <w:rFonts w:ascii="Times New Roman" w:hAnsi="Times New Roman"/>
        </w:rPr>
        <w:t>3) объем основного долга по кредитам, привлеченным Верхнехавским муниципальным районом от кредитных организаций;</w:t>
      </w:r>
    </w:p>
    <w:p w:rsidR="00587D40" w:rsidRPr="00173A18" w:rsidRDefault="00587D40" w:rsidP="00587D40">
      <w:pPr>
        <w:autoSpaceDE w:val="0"/>
        <w:autoSpaceDN w:val="0"/>
        <w:adjustRightInd w:val="0"/>
        <w:ind w:firstLine="709"/>
        <w:rPr>
          <w:rFonts w:ascii="Times New Roman" w:hAnsi="Times New Roman"/>
        </w:rPr>
      </w:pPr>
      <w:r w:rsidRPr="00173A18">
        <w:rPr>
          <w:rFonts w:ascii="Times New Roman" w:hAnsi="Times New Roman"/>
        </w:rPr>
        <w:t>4) объем обязательств по муниципальным гарантиям;</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rPr>
        <w:t>5) объем иных непогашенных долговых обязательств Верхнехавского муниципального района.</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2. Долговые обязательства Верхнехавского муниципального района могут быть краткосрочными (менее одного года), среднесрочными (от одного года до пяти лет) и долгосрочными (от пяти до 10 лет включительно).</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3. Долговые обязательства Верхнехавского муниципального района полностью и без условий обеспечиваются всем находящимся в собственности Верхнехавского муниципального района имуществом, составляющим соответствующую казну, и исполняются за счет средств бюджета Верхнехавского муниципального района.</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4. Учет и регистрация муниципальных долговых обязательств Верхнехавского муниципального района осуществляются в муниципальной долговой книге Верхнехавского муниципального района.</w:t>
      </w:r>
    </w:p>
    <w:p w:rsidR="00587D40" w:rsidRPr="00173A18" w:rsidRDefault="00587D40" w:rsidP="00587D40">
      <w:pPr>
        <w:snapToGrid w:val="0"/>
        <w:ind w:firstLine="709"/>
        <w:rPr>
          <w:rFonts w:ascii="Times New Roman" w:hAnsi="Times New Roman"/>
        </w:rPr>
      </w:pPr>
      <w:r w:rsidRPr="00173A18">
        <w:rPr>
          <w:rFonts w:ascii="Times New Roman" w:hAnsi="Times New Roman"/>
        </w:rPr>
        <w:t>В муниципальную долговую книгу вносятся сведения об объеме долговых обязательств Верхнехавского муниципального района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 Верхнехавского муниципального района.</w:t>
      </w:r>
    </w:p>
    <w:p w:rsidR="00587D40" w:rsidRPr="00173A18" w:rsidRDefault="00587D40" w:rsidP="00587D40">
      <w:pPr>
        <w:snapToGrid w:val="0"/>
        <w:ind w:firstLine="709"/>
        <w:rPr>
          <w:rFonts w:ascii="Times New Roman" w:hAnsi="Times New Roman"/>
          <w:color w:val="000000"/>
        </w:rPr>
      </w:pPr>
      <w:r w:rsidRPr="00173A18">
        <w:rPr>
          <w:rFonts w:ascii="Times New Roman" w:hAnsi="Times New Roman"/>
          <w:color w:val="000000"/>
        </w:rPr>
        <w:t>5. Полномочия по управлению муниципальным долгом принадлежат администрации Верхнехавского муниципального района.</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6. Верхнехавский муниципальный район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Верхнехавским муниципальным районом.</w:t>
      </w:r>
    </w:p>
    <w:p w:rsidR="00587D40" w:rsidRPr="00173A18" w:rsidRDefault="00587D40" w:rsidP="00587D40">
      <w:pPr>
        <w:snapToGrid w:val="0"/>
        <w:ind w:firstLine="709"/>
        <w:rPr>
          <w:rFonts w:ascii="Times New Roman" w:hAnsi="Times New Roman"/>
          <w:color w:val="000000"/>
        </w:rPr>
      </w:pPr>
    </w:p>
    <w:p w:rsidR="00412415" w:rsidRPr="00412415" w:rsidRDefault="00587D40" w:rsidP="00412415">
      <w:pPr>
        <w:pStyle w:val="ConsPlusNormal"/>
        <w:widowControl/>
        <w:ind w:firstLine="709"/>
        <w:jc w:val="center"/>
        <w:rPr>
          <w:rFonts w:ascii="Times New Roman" w:hAnsi="Times New Roman" w:cs="Times New Roman"/>
          <w:b/>
          <w:color w:val="000000"/>
          <w:sz w:val="24"/>
          <w:szCs w:val="24"/>
        </w:rPr>
      </w:pPr>
      <w:r w:rsidRPr="00412415">
        <w:rPr>
          <w:rFonts w:ascii="Times New Roman" w:hAnsi="Times New Roman" w:cs="Times New Roman"/>
          <w:b/>
          <w:color w:val="000000"/>
          <w:sz w:val="24"/>
          <w:szCs w:val="24"/>
        </w:rPr>
        <w:t>Статья 59. Муниципальные заимствования и муниципальные гарантии</w:t>
      </w:r>
    </w:p>
    <w:p w:rsidR="00587D40" w:rsidRPr="00412415" w:rsidRDefault="00587D40" w:rsidP="00412415">
      <w:pPr>
        <w:pStyle w:val="ConsPlusNormal"/>
        <w:widowControl/>
        <w:ind w:firstLine="709"/>
        <w:jc w:val="center"/>
        <w:rPr>
          <w:rFonts w:ascii="Times New Roman" w:hAnsi="Times New Roman" w:cs="Times New Roman"/>
          <w:b/>
          <w:color w:val="000000"/>
          <w:sz w:val="24"/>
          <w:szCs w:val="24"/>
        </w:rPr>
      </w:pPr>
      <w:r w:rsidRPr="00412415">
        <w:rPr>
          <w:rFonts w:ascii="Times New Roman" w:hAnsi="Times New Roman" w:cs="Times New Roman"/>
          <w:b/>
          <w:color w:val="000000"/>
          <w:sz w:val="24"/>
          <w:szCs w:val="24"/>
        </w:rPr>
        <w:t>(в ред. реш. от 29.04.2021 №82)</w:t>
      </w:r>
    </w:p>
    <w:p w:rsidR="00587D40" w:rsidRPr="00173A18" w:rsidRDefault="00587D40" w:rsidP="00587D40">
      <w:pPr>
        <w:snapToGrid w:val="0"/>
        <w:ind w:firstLine="709"/>
        <w:rPr>
          <w:rFonts w:ascii="Times New Roman" w:hAnsi="Times New Roman"/>
          <w:color w:val="000000"/>
        </w:rPr>
      </w:pPr>
    </w:p>
    <w:p w:rsidR="00587D40" w:rsidRPr="00173A18" w:rsidRDefault="00587D40" w:rsidP="00587D40">
      <w:pPr>
        <w:autoSpaceDE w:val="0"/>
        <w:autoSpaceDN w:val="0"/>
        <w:adjustRightInd w:val="0"/>
        <w:ind w:firstLine="709"/>
        <w:rPr>
          <w:rFonts w:ascii="Times New Roman" w:hAnsi="Times New Roman"/>
        </w:rPr>
      </w:pPr>
      <w:r w:rsidRPr="00173A18">
        <w:rPr>
          <w:rFonts w:ascii="Times New Roman" w:hAnsi="Times New Roman"/>
          <w:bCs/>
          <w:color w:val="000000"/>
        </w:rPr>
        <w:t xml:space="preserve">1. </w:t>
      </w:r>
      <w:r w:rsidRPr="00173A18">
        <w:rPr>
          <w:rFonts w:ascii="Times New Roman" w:hAnsi="Times New Roman"/>
        </w:rPr>
        <w:t>Под муниципальными заимствованиями понимается привлечение от имени публично-правового образования заемных средств в бюджет публично-правового образования путем размещения муниципальных ценных бумаг и в форме кредитов, по которым возникают долговые обязательства публично-правового образования как заемщика.</w:t>
      </w:r>
    </w:p>
    <w:p w:rsidR="00587D40" w:rsidRPr="00173A18" w:rsidRDefault="00587D40" w:rsidP="00587D40">
      <w:pPr>
        <w:autoSpaceDE w:val="0"/>
        <w:autoSpaceDN w:val="0"/>
        <w:adjustRightInd w:val="0"/>
        <w:ind w:firstLine="709"/>
        <w:rPr>
          <w:rFonts w:ascii="Times New Roman" w:hAnsi="Times New Roman"/>
        </w:rPr>
      </w:pPr>
      <w:r w:rsidRPr="00173A18">
        <w:rPr>
          <w:rFonts w:ascii="Times New Roman" w:hAnsi="Times New Roman"/>
        </w:rPr>
        <w:t>1.1. Под муниципальными внутренними заимствованиями понимается привлечение от имени Верхнехавского муниципального района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Верхнехавского муниципального района как заемщика, выраженные в валюте Российской Федерации.</w:t>
      </w:r>
    </w:p>
    <w:p w:rsidR="00587D40" w:rsidRPr="00173A18" w:rsidRDefault="00587D40" w:rsidP="00587D40">
      <w:pPr>
        <w:autoSpaceDE w:val="0"/>
        <w:autoSpaceDN w:val="0"/>
        <w:adjustRightInd w:val="0"/>
        <w:ind w:firstLine="709"/>
        <w:rPr>
          <w:rFonts w:ascii="Times New Roman" w:hAnsi="Times New Roman"/>
        </w:rPr>
      </w:pPr>
      <w:r w:rsidRPr="00173A18">
        <w:rPr>
          <w:rFonts w:ascii="Times New Roman" w:hAnsi="Times New Roman"/>
        </w:rPr>
        <w:t xml:space="preserve"> Муниципальные внутренние заимствования осуществляются в целях финансирования дефицита местного бюджета, а также погашения долговых обязательств Верхнехавского муниципального района, пополнения в течение финансового года остатков средств на счете местного бюджета.</w:t>
      </w:r>
    </w:p>
    <w:p w:rsidR="00587D40" w:rsidRPr="00173A18" w:rsidRDefault="00587D40" w:rsidP="00587D40">
      <w:pPr>
        <w:autoSpaceDE w:val="0"/>
        <w:autoSpaceDN w:val="0"/>
        <w:adjustRightInd w:val="0"/>
        <w:ind w:firstLine="709"/>
        <w:rPr>
          <w:rFonts w:ascii="Times New Roman" w:hAnsi="Times New Roman"/>
        </w:rPr>
      </w:pPr>
      <w:r w:rsidRPr="00173A18">
        <w:rPr>
          <w:rFonts w:ascii="Times New Roman" w:hAnsi="Times New Roman"/>
        </w:rPr>
        <w:lastRenderedPageBreak/>
        <w:t xml:space="preserve"> 1.2. Под муниципальными внешними заимствованиями понимается привлечение кредитов в местный бюджет из федерального бюджета от имени Верхнехавского муниципального района в рамках использования Российской Федерацией целевых иностранных кредитов, по которым возникают долговые обязательства Верхнехавского муниципального района перед Российской Федерацией, выраженные в иностранной валюте. </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rPr>
        <w:t xml:space="preserve"> 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2. Право осуществления муниципальных заимствований от имени Верхнехавского муниципального района принадлежит администрации Верхнехавского муниципального района.</w:t>
      </w:r>
    </w:p>
    <w:p w:rsidR="00587D40" w:rsidRPr="00173A18" w:rsidRDefault="00587D40" w:rsidP="00587D40">
      <w:pPr>
        <w:autoSpaceDE w:val="0"/>
        <w:autoSpaceDN w:val="0"/>
        <w:adjustRightInd w:val="0"/>
        <w:ind w:firstLine="709"/>
        <w:rPr>
          <w:rFonts w:ascii="Times New Roman" w:hAnsi="Times New Roman"/>
          <w:color w:val="000000"/>
          <w:lang w:bidi="en-US"/>
        </w:rPr>
      </w:pPr>
      <w:r w:rsidRPr="00173A18">
        <w:rPr>
          <w:rFonts w:ascii="Times New Roman" w:hAnsi="Times New Roman"/>
          <w:color w:val="000000"/>
          <w:lang w:bidi="en-US"/>
        </w:rPr>
        <w:t xml:space="preserve">3. От имени Верхнехавского муниципального района муниципальные гарантии предоставляются администрацией Верхнехавского муниципального района в пределах общей суммы предоставляемых гарантий, указанной в решении </w:t>
      </w:r>
      <w:r w:rsidRPr="00173A18">
        <w:rPr>
          <w:rFonts w:ascii="Times New Roman" w:hAnsi="Times New Roman"/>
          <w:bCs/>
          <w:color w:val="000000"/>
          <w:lang w:bidi="en-US"/>
        </w:rPr>
        <w:t xml:space="preserve">Совета народных депутатов </w:t>
      </w:r>
      <w:r w:rsidRPr="00173A18">
        <w:rPr>
          <w:rFonts w:ascii="Times New Roman" w:hAnsi="Times New Roman"/>
          <w:color w:val="000000"/>
          <w:lang w:bidi="en-US"/>
        </w:rPr>
        <w:t>Верхнехавского муниципального района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587D40" w:rsidRPr="00173A18" w:rsidRDefault="00587D40" w:rsidP="00587D40">
      <w:pPr>
        <w:autoSpaceDE w:val="0"/>
        <w:autoSpaceDN w:val="0"/>
        <w:adjustRightInd w:val="0"/>
        <w:ind w:firstLine="709"/>
        <w:rPr>
          <w:rFonts w:ascii="Times New Roman" w:hAnsi="Times New Roman"/>
          <w:color w:val="000000"/>
          <w:lang w:bidi="en-US"/>
        </w:rPr>
      </w:pPr>
      <w:r w:rsidRPr="00173A18">
        <w:rPr>
          <w:rFonts w:ascii="Times New Roman" w:hAnsi="Times New Roman"/>
          <w:color w:val="000000"/>
          <w:lang w:bidi="en-US"/>
        </w:rPr>
        <w:t>4. Предоставление и исполнение муниципальной гарантии подлежит отражению в муниципальной долговой книге.</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 xml:space="preserve">5. </w:t>
      </w:r>
      <w:r w:rsidRPr="00173A18">
        <w:rPr>
          <w:rFonts w:ascii="Times New Roman" w:hAnsi="Times New Roman"/>
        </w:rPr>
        <w:t>Финансовый орган Верхнехавского муниципального района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rsidR="00587D40" w:rsidRPr="00173A18" w:rsidRDefault="00587D40" w:rsidP="00587D40">
      <w:pPr>
        <w:snapToGrid w:val="0"/>
        <w:ind w:firstLine="709"/>
        <w:rPr>
          <w:rFonts w:ascii="Times New Roman" w:hAnsi="Times New Roman"/>
          <w:color w:val="000000"/>
        </w:rPr>
      </w:pPr>
    </w:p>
    <w:p w:rsidR="00587D40" w:rsidRDefault="00587D40" w:rsidP="00412415">
      <w:pPr>
        <w:snapToGrid w:val="0"/>
        <w:ind w:firstLine="709"/>
        <w:jc w:val="center"/>
        <w:rPr>
          <w:rFonts w:ascii="Times New Roman" w:hAnsi="Times New Roman"/>
          <w:b/>
          <w:color w:val="000000"/>
        </w:rPr>
      </w:pPr>
      <w:r w:rsidRPr="00412415">
        <w:rPr>
          <w:rFonts w:ascii="Times New Roman" w:hAnsi="Times New Roman"/>
          <w:b/>
          <w:color w:val="000000"/>
        </w:rPr>
        <w:t>Статья 60. Исполнение бюджета</w:t>
      </w:r>
    </w:p>
    <w:p w:rsidR="00412415" w:rsidRPr="00412415" w:rsidRDefault="00412415" w:rsidP="00412415">
      <w:pPr>
        <w:snapToGrid w:val="0"/>
        <w:ind w:firstLine="709"/>
        <w:jc w:val="center"/>
        <w:rPr>
          <w:rFonts w:ascii="Times New Roman" w:hAnsi="Times New Roman"/>
          <w:b/>
          <w:color w:val="000000"/>
        </w:rPr>
      </w:pPr>
    </w:p>
    <w:p w:rsidR="00587D40" w:rsidRPr="00173A18" w:rsidRDefault="00587D40" w:rsidP="00587D40">
      <w:pPr>
        <w:snapToGrid w:val="0"/>
        <w:ind w:firstLine="709"/>
        <w:rPr>
          <w:rFonts w:ascii="Times New Roman" w:hAnsi="Times New Roman"/>
          <w:color w:val="000000"/>
        </w:rPr>
      </w:pPr>
      <w:r w:rsidRPr="00173A18">
        <w:rPr>
          <w:rFonts w:ascii="Times New Roman" w:hAnsi="Times New Roman"/>
          <w:color w:val="000000"/>
        </w:rPr>
        <w:t>1. Исполнение бюджета Верхнехавского муниципального района производится в соответствии с Бюджетным кодексом Российской Федерации.</w:t>
      </w:r>
    </w:p>
    <w:p w:rsidR="00587D40" w:rsidRPr="00173A18" w:rsidRDefault="00587D40" w:rsidP="00587D40">
      <w:pPr>
        <w:snapToGrid w:val="0"/>
        <w:ind w:firstLine="709"/>
        <w:rPr>
          <w:rFonts w:ascii="Times New Roman" w:hAnsi="Times New Roman"/>
          <w:color w:val="000000"/>
        </w:rPr>
      </w:pPr>
      <w:r w:rsidRPr="00173A18">
        <w:rPr>
          <w:rFonts w:ascii="Times New Roman" w:hAnsi="Times New Roman"/>
          <w:color w:val="000000"/>
        </w:rPr>
        <w:t>2. Руководитель финансового органа администрации Верхнехавского муниципального района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Проведение проверки соответствия кандидатов на замещение должности руководителя финансового отдела администрации Верхнехавского муниципального района, квалификационным требованиям осуществляется с участием Департамента финансов Воронежской области. Порядок участия Департамента финансов Воронежской области в проведении указанной проверки устанавливается законом Воронежской области.».</w:t>
      </w:r>
      <w:r w:rsidRPr="00173A18">
        <w:rPr>
          <w:rFonts w:ascii="Times New Roman" w:hAnsi="Times New Roman"/>
          <w:i/>
          <w:color w:val="000000"/>
        </w:rPr>
        <w:t xml:space="preserve"> (в ред. реш.от 20.05.2022 №137).</w:t>
      </w:r>
    </w:p>
    <w:p w:rsidR="00587D40" w:rsidRPr="00173A18" w:rsidRDefault="00587D40" w:rsidP="00587D40">
      <w:pPr>
        <w:snapToGrid w:val="0"/>
        <w:ind w:firstLine="709"/>
        <w:rPr>
          <w:rFonts w:ascii="Times New Roman" w:hAnsi="Times New Roman"/>
          <w:color w:val="000000"/>
        </w:rPr>
      </w:pPr>
      <w:r w:rsidRPr="00173A18">
        <w:rPr>
          <w:rFonts w:ascii="Times New Roman" w:hAnsi="Times New Roman"/>
          <w:color w:val="000000"/>
        </w:rPr>
        <w:t>3. Кассовое обслуживание исполнения бюджета Верхнехавского муниципального района осуществляется в порядке, установленном Бюджетным кодексом Российской Федерации.</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 xml:space="preserve">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администрации Верхнехавского муниципального района информацию о начислении и об уплате налогов и сборов, подлежащих зачислению в бюджет Верхнехавского муниципального района, в </w:t>
      </w:r>
      <w:r w:rsidRPr="00173A18">
        <w:rPr>
          <w:rFonts w:ascii="Times New Roman" w:hAnsi="Times New Roman"/>
          <w:color w:val="000000"/>
        </w:rPr>
        <w:lastRenderedPageBreak/>
        <w:t>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 xml:space="preserve">5. Отчет об исполнении бюджета Верхнехавского муниципального района за первый квартал, полугодие и девять месяцев текущего финансового года утверждается администрацией Верхнехавского муниципального района и направляется в Совет народных депутатов Верхнехавского муниципального района и Контрольно - счетную комиссию Верхнехавского муниципального района. Годовой отчет об исполнении бюджета Верхнехавского муниципального района подлежит утверждению муниципальным правовым актом Совета народных депутатов Верхнехавского муниципального района. </w:t>
      </w:r>
    </w:p>
    <w:p w:rsidR="00587D40" w:rsidRPr="00173A18" w:rsidRDefault="00587D40" w:rsidP="00587D40">
      <w:pPr>
        <w:widowControl w:val="0"/>
        <w:autoSpaceDE w:val="0"/>
        <w:autoSpaceDN w:val="0"/>
        <w:adjustRightInd w:val="0"/>
        <w:ind w:firstLine="709"/>
        <w:rPr>
          <w:rFonts w:ascii="Times New Roman" w:hAnsi="Times New Roman"/>
          <w:color w:val="000000"/>
          <w:lang w:bidi="en-US"/>
        </w:rPr>
      </w:pPr>
      <w:r w:rsidRPr="00173A18">
        <w:rPr>
          <w:rFonts w:ascii="Times New Roman" w:hAnsi="Times New Roman"/>
          <w:color w:val="000000"/>
          <w:lang w:bidi="en-US"/>
        </w:rPr>
        <w:t>Годовой отчет об исполнении бюджета Верхнехавского муниципального района до его рассмотрения в Совете народных депутатов Верхнехавского муниципального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Верхнехавского муниципального района.</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Внешняя проверка годового отчета об исполнении бюджета Верхнехавского муниципального района осуществляется Контрольно - счетной комиссией Верхнехавского муниципального района в порядке, установленном муниципальным правовым актом Совета народных депутатов Верхнехавского муниципального района, с соблюдением требований Бюджетного кодекса Российской Федерации и с учетом особенностей, установленных федеральными законами.</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Администрация Верхнехавского муниципального района представляет отчет об исполнении бюджета Верхнехавского муниципального района для подготовки заключения на него не позднее 1 апреля текущего года. Подготовка заключения на годовой отчет об исполнении бюджета Верхнехавского муниципального района проводится в срок, не превышающий один месяц.</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Контрольно - счетная комиссия Верхнехавского муниципального района готовит заключение на отчет об исполнении бюджета Верхнехавского муниципального района с учетом данных внешней проверки годовой бюджетной отчетности главных администраторов бюджетных средств.</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Заключение на годовой отчет об исполнении бюджета Верхнехавского муниципального района представляется Контрольно - счетной комиссией Верхнехавского муниципального района в Совет народных депутатов Верхнехавского муниципального района с одновременным направлением в администрацию Верхнехавского муниципального района.</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Порядок представления, рассмотрения и утверждения годового отчета об исполнении бюджета Верхнехавского муниципального района устанавливается Советом народных депутатов Верхнехавского муниципального района в соответствии с положениями Бюджетного кодекса Российской Федерации.</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Одновременно с годовым отчетом об исполнении бюджета Верхнехавского муниципального района представляются проект решения об исполнении бюджета Верхнехавского муниципального района,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По результатам рассмотрения годового отчета об исполнении бюджета Верхнехавского муниципального района Совет народных депутатов Верхнехавского муниципального района принимает решение об утверждении либо отклонении решения об исполнении бюджета Верхнехавского муниципального района.</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 xml:space="preserve">В случае отклонения Советом народных депутатов Верхнехавского муниципального района решения об исполнении бюджета Верхнехавского муниципального района он возвращается для устранения фактов недостоверного или </w:t>
      </w:r>
      <w:r w:rsidRPr="00173A18">
        <w:rPr>
          <w:rFonts w:ascii="Times New Roman" w:hAnsi="Times New Roman"/>
          <w:color w:val="000000"/>
        </w:rPr>
        <w:lastRenderedPageBreak/>
        <w:t>неполного отражения данных и повторного представления в срок, не превышающий один месяц.</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Годовой отчет об исполнении бюджета Верхнехавского муниципального района представляется в Совет народных депутатов Верхнехавского муниципального района не позднее 1 мая текущего года.</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Решением об исполнении бюджета Верхнехавского муниципального района утверждается отчет об исполнении бюджета Верхнехавского муниципального района за отчетный финансовый год с указанием общего объема доходов, расходов и дефицита (профицита) бюджета.</w:t>
      </w:r>
    </w:p>
    <w:p w:rsidR="00587D40" w:rsidRPr="00173A18" w:rsidRDefault="00587D40" w:rsidP="00587D40">
      <w:pPr>
        <w:snapToGrid w:val="0"/>
        <w:ind w:firstLine="709"/>
        <w:rPr>
          <w:rFonts w:ascii="Times New Roman" w:hAnsi="Times New Roman"/>
          <w:color w:val="000000"/>
        </w:rPr>
      </w:pPr>
      <w:r w:rsidRPr="00173A18">
        <w:rPr>
          <w:rFonts w:ascii="Times New Roman" w:hAnsi="Times New Roman"/>
          <w:color w:val="000000"/>
        </w:rPr>
        <w:t>Решением об исполнении бюджета Верхнехавского муниципального района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Верхнехавского муниципального района для решения об исполнении бюджета Верхнехавского муниципального района.</w:t>
      </w:r>
    </w:p>
    <w:p w:rsidR="00587D40" w:rsidRPr="00173A18" w:rsidRDefault="00587D40" w:rsidP="00587D40">
      <w:pPr>
        <w:autoSpaceDN w:val="0"/>
        <w:adjustRightInd w:val="0"/>
        <w:ind w:firstLine="709"/>
        <w:rPr>
          <w:rFonts w:ascii="Times New Roman" w:hAnsi="Times New Roman"/>
          <w:bCs/>
          <w:color w:val="000000"/>
        </w:rPr>
      </w:pPr>
      <w:r w:rsidRPr="00173A18">
        <w:rPr>
          <w:rFonts w:ascii="Times New Roman" w:hAnsi="Times New Roman"/>
          <w:bCs/>
          <w:color w:val="000000"/>
        </w:rPr>
        <w:t xml:space="preserve"> </w:t>
      </w:r>
    </w:p>
    <w:p w:rsidR="00587D40" w:rsidRPr="00412415" w:rsidRDefault="00587D40" w:rsidP="00412415">
      <w:pPr>
        <w:autoSpaceDN w:val="0"/>
        <w:adjustRightInd w:val="0"/>
        <w:ind w:firstLine="709"/>
        <w:jc w:val="center"/>
        <w:rPr>
          <w:rFonts w:ascii="Times New Roman" w:hAnsi="Times New Roman"/>
          <w:b/>
          <w:color w:val="000000"/>
          <w:lang w:eastAsia="en-US"/>
        </w:rPr>
      </w:pPr>
      <w:r w:rsidRPr="00412415">
        <w:rPr>
          <w:rFonts w:ascii="Times New Roman" w:hAnsi="Times New Roman"/>
          <w:b/>
          <w:bCs/>
          <w:color w:val="000000"/>
        </w:rPr>
        <w:t xml:space="preserve">Статья 61. </w:t>
      </w:r>
      <w:r w:rsidRPr="00412415">
        <w:rPr>
          <w:rFonts w:ascii="Times New Roman" w:hAnsi="Times New Roman"/>
          <w:b/>
          <w:color w:val="000000"/>
          <w:lang w:eastAsia="en-US"/>
        </w:rPr>
        <w:t>Закупки для обеспечения муниципальных нужд</w:t>
      </w:r>
    </w:p>
    <w:p w:rsidR="00587D40" w:rsidRPr="00173A18" w:rsidRDefault="00587D40" w:rsidP="00587D40">
      <w:pPr>
        <w:ind w:firstLine="709"/>
        <w:rPr>
          <w:rFonts w:ascii="Times New Roman" w:hAnsi="Times New Roman"/>
          <w:color w:val="000000"/>
        </w:rPr>
      </w:pPr>
    </w:p>
    <w:p w:rsidR="00587D40" w:rsidRPr="00173A18" w:rsidRDefault="00587D40" w:rsidP="00587D40">
      <w:pPr>
        <w:autoSpaceDN w:val="0"/>
        <w:adjustRightInd w:val="0"/>
        <w:ind w:firstLine="709"/>
        <w:rPr>
          <w:rFonts w:ascii="Times New Roman" w:hAnsi="Times New Roman"/>
          <w:color w:val="000000"/>
          <w:lang w:eastAsia="en-US"/>
        </w:rPr>
      </w:pPr>
      <w:r w:rsidRPr="00173A18">
        <w:rPr>
          <w:rFonts w:ascii="Times New Roman" w:hAnsi="Times New Roman"/>
          <w:color w:val="000000"/>
          <w:lang w:eastAsia="en-US"/>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87D40" w:rsidRPr="00173A18" w:rsidRDefault="00587D40" w:rsidP="00587D40">
      <w:pPr>
        <w:autoSpaceDN w:val="0"/>
        <w:adjustRightInd w:val="0"/>
        <w:ind w:firstLine="709"/>
        <w:rPr>
          <w:rFonts w:ascii="Times New Roman" w:hAnsi="Times New Roman"/>
          <w:color w:val="000000"/>
          <w:lang w:eastAsia="en-US"/>
        </w:rPr>
      </w:pPr>
      <w:r w:rsidRPr="00173A18">
        <w:rPr>
          <w:rFonts w:ascii="Times New Roman" w:hAnsi="Times New Roman"/>
          <w:color w:val="000000"/>
          <w:lang w:eastAsia="en-US"/>
        </w:rPr>
        <w:t>2. Закупки товаров, работ, услуг для обеспечения муниципальных нужд осуществляются за счет средств местного бюджета.</w:t>
      </w:r>
    </w:p>
    <w:p w:rsidR="00587D40" w:rsidRPr="00173A18" w:rsidRDefault="00587D40" w:rsidP="00587D40">
      <w:pPr>
        <w:autoSpaceDN w:val="0"/>
        <w:adjustRightInd w:val="0"/>
        <w:ind w:firstLine="709"/>
        <w:rPr>
          <w:rFonts w:ascii="Times New Roman" w:hAnsi="Times New Roman"/>
          <w:color w:val="000000"/>
          <w:lang w:eastAsia="en-US"/>
        </w:rPr>
      </w:pPr>
    </w:p>
    <w:p w:rsidR="00587D40" w:rsidRDefault="00587D40" w:rsidP="00412415">
      <w:pPr>
        <w:pStyle w:val="2"/>
        <w:ind w:firstLine="709"/>
        <w:rPr>
          <w:rFonts w:ascii="Times New Roman" w:hAnsi="Times New Roman" w:cs="Times New Roman"/>
          <w:b/>
          <w:bCs/>
          <w:color w:val="000000"/>
          <w:sz w:val="24"/>
          <w:szCs w:val="24"/>
        </w:rPr>
      </w:pPr>
      <w:r w:rsidRPr="00412415">
        <w:rPr>
          <w:rFonts w:ascii="Times New Roman" w:hAnsi="Times New Roman" w:cs="Times New Roman"/>
          <w:b/>
          <w:bCs/>
          <w:color w:val="000000"/>
          <w:sz w:val="24"/>
          <w:szCs w:val="24"/>
        </w:rPr>
        <w:t>ГЛАВА 8. ОТВЕТСТВЕННОСТЬ ОРГАНОВ МЕСТНОГО САМОУПРАВЛЕНИЯ И ДОЛЖНОСТНЫХ ЛИЦ МЕСТНОГО САМОУПРАВЛЕНИЯ ВЕРХНЕХАВСКОГО МУНИЦИПАЛЬНОГО РАЙОНА</w:t>
      </w:r>
    </w:p>
    <w:p w:rsidR="00412415" w:rsidRPr="00412415" w:rsidRDefault="00412415" w:rsidP="00412415">
      <w:pPr>
        <w:pStyle w:val="2"/>
        <w:ind w:firstLine="709"/>
        <w:rPr>
          <w:rFonts w:ascii="Times New Roman" w:hAnsi="Times New Roman" w:cs="Times New Roman"/>
          <w:b/>
          <w:bCs/>
          <w:color w:val="000000"/>
          <w:sz w:val="24"/>
          <w:szCs w:val="24"/>
        </w:rPr>
      </w:pPr>
    </w:p>
    <w:p w:rsidR="00587D40" w:rsidRPr="00412415" w:rsidRDefault="00587D40" w:rsidP="00412415">
      <w:pPr>
        <w:pStyle w:val="2"/>
        <w:ind w:firstLine="709"/>
        <w:rPr>
          <w:rFonts w:ascii="Times New Roman" w:hAnsi="Times New Roman" w:cs="Times New Roman"/>
          <w:b/>
          <w:bCs/>
          <w:color w:val="000000"/>
          <w:sz w:val="24"/>
          <w:szCs w:val="24"/>
        </w:rPr>
      </w:pPr>
      <w:r w:rsidRPr="00412415">
        <w:rPr>
          <w:rFonts w:ascii="Times New Roman" w:hAnsi="Times New Roman" w:cs="Times New Roman"/>
          <w:b/>
          <w:bCs/>
          <w:color w:val="000000"/>
          <w:sz w:val="24"/>
          <w:szCs w:val="24"/>
        </w:rPr>
        <w:t>Статья 62. Ответственность органов местного самоуправления и должностных лиц местного самоуправления Верхнехавского муниципального района</w:t>
      </w:r>
    </w:p>
    <w:p w:rsidR="00587D40" w:rsidRPr="00173A18" w:rsidRDefault="00587D40" w:rsidP="00587D40">
      <w:pPr>
        <w:pStyle w:val="ConsNonformat"/>
        <w:widowControl/>
        <w:ind w:firstLine="709"/>
        <w:jc w:val="both"/>
        <w:rPr>
          <w:rFonts w:ascii="Times New Roman" w:hAnsi="Times New Roman"/>
          <w:color w:val="000000"/>
          <w:sz w:val="24"/>
          <w:szCs w:val="24"/>
        </w:rPr>
      </w:pP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Органы местного самоуправления и должностные лица местного самоуправления Верхнехавского муниципального района несут ответственность перед населением Верхнехавского муниципального района, государством, физическими и юридическими лицами в соответствии с федеральными законами.</w:t>
      </w:r>
    </w:p>
    <w:p w:rsidR="00587D40" w:rsidRPr="00173A18" w:rsidRDefault="00587D40" w:rsidP="00587D40">
      <w:pPr>
        <w:pStyle w:val="2"/>
        <w:ind w:firstLine="709"/>
        <w:jc w:val="both"/>
        <w:rPr>
          <w:rFonts w:ascii="Times New Roman" w:hAnsi="Times New Roman" w:cs="Times New Roman"/>
          <w:bCs/>
          <w:iCs w:val="0"/>
          <w:color w:val="000000"/>
          <w:sz w:val="24"/>
          <w:szCs w:val="24"/>
        </w:rPr>
      </w:pPr>
    </w:p>
    <w:p w:rsidR="00587D40" w:rsidRPr="00412415" w:rsidRDefault="00587D40" w:rsidP="00412415">
      <w:pPr>
        <w:pStyle w:val="2"/>
        <w:ind w:firstLine="709"/>
        <w:rPr>
          <w:rFonts w:ascii="Times New Roman" w:hAnsi="Times New Roman" w:cs="Times New Roman"/>
          <w:b/>
          <w:bCs/>
          <w:iCs w:val="0"/>
          <w:color w:val="000000"/>
          <w:sz w:val="24"/>
          <w:szCs w:val="24"/>
        </w:rPr>
      </w:pPr>
      <w:r w:rsidRPr="00412415">
        <w:rPr>
          <w:rFonts w:ascii="Times New Roman" w:hAnsi="Times New Roman" w:cs="Times New Roman"/>
          <w:b/>
          <w:bCs/>
          <w:iCs w:val="0"/>
          <w:color w:val="000000"/>
          <w:sz w:val="24"/>
          <w:szCs w:val="24"/>
        </w:rPr>
        <w:t>Статья 63. Ответственность депутатов,</w:t>
      </w:r>
      <w:r w:rsidRPr="00412415">
        <w:rPr>
          <w:rFonts w:ascii="Times New Roman" w:hAnsi="Times New Roman" w:cs="Times New Roman"/>
          <w:b/>
          <w:bCs/>
          <w:color w:val="000000"/>
          <w:sz w:val="24"/>
          <w:szCs w:val="24"/>
        </w:rPr>
        <w:t xml:space="preserve"> членов выборного органа местного самоуправления, выборных должностных лиц местного самоуправления</w:t>
      </w:r>
      <w:r w:rsidRPr="00412415">
        <w:rPr>
          <w:rFonts w:ascii="Times New Roman" w:hAnsi="Times New Roman" w:cs="Times New Roman"/>
          <w:b/>
          <w:bCs/>
          <w:iCs w:val="0"/>
          <w:color w:val="000000"/>
          <w:sz w:val="24"/>
          <w:szCs w:val="24"/>
        </w:rPr>
        <w:t xml:space="preserve"> перед населением</w:t>
      </w:r>
    </w:p>
    <w:p w:rsidR="00587D40" w:rsidRPr="00173A18" w:rsidRDefault="00587D40" w:rsidP="00587D40">
      <w:pPr>
        <w:pStyle w:val="2"/>
        <w:ind w:firstLine="709"/>
        <w:jc w:val="both"/>
        <w:rPr>
          <w:rFonts w:ascii="Times New Roman" w:hAnsi="Times New Roman" w:cs="Times New Roman"/>
          <w:bCs/>
          <w:iCs w:val="0"/>
          <w:color w:val="000000"/>
          <w:sz w:val="24"/>
          <w:szCs w:val="24"/>
        </w:rPr>
      </w:pPr>
      <w:r w:rsidRPr="00173A18">
        <w:rPr>
          <w:rFonts w:ascii="Times New Roman" w:hAnsi="Times New Roman" w:cs="Times New Roman"/>
          <w:bCs/>
          <w:iCs w:val="0"/>
          <w:color w:val="000000"/>
          <w:sz w:val="24"/>
          <w:szCs w:val="24"/>
        </w:rPr>
        <w:t xml:space="preserve"> </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1. Основаниями наступления ответственности депутатов, членов выборного органа местного самоуправления, выборных должностных лиц местного самоуправления перед населением Верхнехавского муниципального района и порядок решения соответствующих вопросов определяются уставом Верхнехавского муниципального района в соответствии с Федеральным законом от 06.10.2003 № 131-ФЗ «Об общих принципах организации местного самоуправления в Российской Федерации».</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Депутат Совета народных депутатов Верхнехавского муниципального района, член выборного органа местного самоуправления Верхнехавского муниципального района, выборное должностное лицо местного самоуправления имеет право в средствах массовой информации, на заседаниях Совета народных депутатов дать избирателям объяснения по поводу обстоятельств, выдвигаемых в качестве оснований для отзыва.</w:t>
      </w:r>
    </w:p>
    <w:p w:rsidR="00587D40" w:rsidRDefault="00587D40" w:rsidP="00587D40">
      <w:pPr>
        <w:ind w:firstLine="709"/>
        <w:rPr>
          <w:rFonts w:ascii="Times New Roman" w:hAnsi="Times New Roman"/>
          <w:color w:val="000000"/>
        </w:rPr>
      </w:pPr>
      <w:r w:rsidRPr="00173A18">
        <w:rPr>
          <w:rFonts w:ascii="Times New Roman" w:hAnsi="Times New Roman"/>
          <w:color w:val="000000"/>
        </w:rPr>
        <w:lastRenderedPageBreak/>
        <w:t>2. Население Верхнехавского муниципального района вправе отозвать депутатов, членов выборных органов местного самоуправления, выборных должностных лиц местного самоуправления Верхнехавского муниципального района в соответствии с Федеральным законом от 06.10.2003 № 131-ФЗ «Об общих принципах организации местного самоуправления в Российской Федерации».</w:t>
      </w:r>
    </w:p>
    <w:p w:rsidR="00412415" w:rsidRPr="00173A18" w:rsidRDefault="00412415" w:rsidP="00587D40">
      <w:pPr>
        <w:ind w:firstLine="709"/>
        <w:rPr>
          <w:rFonts w:ascii="Times New Roman" w:hAnsi="Times New Roman"/>
          <w:color w:val="000000"/>
        </w:rPr>
      </w:pPr>
    </w:p>
    <w:p w:rsidR="00587D40" w:rsidRPr="00412415" w:rsidRDefault="00587D40" w:rsidP="00412415">
      <w:pPr>
        <w:pStyle w:val="2"/>
        <w:ind w:firstLine="709"/>
        <w:rPr>
          <w:rFonts w:ascii="Times New Roman" w:hAnsi="Times New Roman" w:cs="Times New Roman"/>
          <w:b/>
          <w:bCs/>
          <w:color w:val="000000"/>
          <w:sz w:val="24"/>
          <w:szCs w:val="24"/>
        </w:rPr>
      </w:pPr>
      <w:r w:rsidRPr="00412415">
        <w:rPr>
          <w:rFonts w:ascii="Times New Roman" w:hAnsi="Times New Roman" w:cs="Times New Roman"/>
          <w:b/>
          <w:bCs/>
          <w:color w:val="000000"/>
          <w:sz w:val="24"/>
          <w:szCs w:val="24"/>
        </w:rPr>
        <w:t xml:space="preserve">Статья 64. Ответственность органов местного самоуправления и должностных лиц местного самоуправления </w:t>
      </w:r>
      <w:r w:rsidRPr="00412415">
        <w:rPr>
          <w:rFonts w:ascii="Times New Roman" w:hAnsi="Times New Roman" w:cs="Times New Roman"/>
          <w:b/>
          <w:bCs/>
          <w:iCs w:val="0"/>
          <w:color w:val="000000"/>
          <w:sz w:val="24"/>
          <w:szCs w:val="24"/>
        </w:rPr>
        <w:t>Верхнехавского муниципального района</w:t>
      </w:r>
      <w:r w:rsidRPr="00412415">
        <w:rPr>
          <w:rFonts w:ascii="Times New Roman" w:hAnsi="Times New Roman" w:cs="Times New Roman"/>
          <w:b/>
          <w:bCs/>
          <w:color w:val="000000"/>
          <w:sz w:val="24"/>
          <w:szCs w:val="24"/>
        </w:rPr>
        <w:t xml:space="preserve"> перед государством</w:t>
      </w:r>
    </w:p>
    <w:p w:rsidR="00587D40" w:rsidRPr="00173A18" w:rsidRDefault="00587D40" w:rsidP="00587D40">
      <w:pPr>
        <w:pStyle w:val="ConsNonformat"/>
        <w:widowControl/>
        <w:ind w:firstLine="709"/>
        <w:jc w:val="both"/>
        <w:rPr>
          <w:rFonts w:ascii="Times New Roman" w:hAnsi="Times New Roman"/>
          <w:color w:val="000000"/>
          <w:sz w:val="24"/>
          <w:szCs w:val="24"/>
        </w:rPr>
      </w:pPr>
    </w:p>
    <w:p w:rsidR="00587D40" w:rsidRPr="00173A18" w:rsidRDefault="00587D40" w:rsidP="00587D40">
      <w:pPr>
        <w:pStyle w:val="ConsPlusNormal"/>
        <w:widowControl/>
        <w:ind w:firstLine="709"/>
        <w:jc w:val="both"/>
        <w:rPr>
          <w:rFonts w:ascii="Times New Roman" w:hAnsi="Times New Roman" w:cs="Times New Roman"/>
          <w:color w:val="000000"/>
          <w:sz w:val="24"/>
          <w:szCs w:val="24"/>
        </w:rPr>
      </w:pPr>
      <w:r w:rsidRPr="00173A18">
        <w:rPr>
          <w:rFonts w:ascii="Times New Roman" w:hAnsi="Times New Roman" w:cs="Times New Roman"/>
          <w:color w:val="000000"/>
          <w:sz w:val="24"/>
          <w:szCs w:val="24"/>
        </w:rPr>
        <w:t xml:space="preserve">Ответственность органов местного самоуправления и должностных лиц местного самоуправления Верхнехавского муниципального района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и законов Воронежской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 </w:t>
      </w:r>
    </w:p>
    <w:p w:rsidR="00587D40" w:rsidRPr="00173A18" w:rsidRDefault="00587D40" w:rsidP="00587D40">
      <w:pPr>
        <w:pStyle w:val="ConsPlusNormal"/>
        <w:widowControl/>
        <w:ind w:firstLine="709"/>
        <w:jc w:val="both"/>
        <w:rPr>
          <w:rFonts w:ascii="Times New Roman" w:hAnsi="Times New Roman" w:cs="Times New Roman"/>
          <w:color w:val="000000"/>
          <w:sz w:val="24"/>
          <w:szCs w:val="24"/>
        </w:rPr>
      </w:pPr>
    </w:p>
    <w:p w:rsidR="00587D40" w:rsidRPr="00412415" w:rsidRDefault="00587D40" w:rsidP="00412415">
      <w:pPr>
        <w:ind w:firstLine="709"/>
        <w:jc w:val="center"/>
        <w:rPr>
          <w:rFonts w:ascii="Times New Roman" w:hAnsi="Times New Roman"/>
          <w:b/>
          <w:color w:val="000000"/>
        </w:rPr>
      </w:pPr>
      <w:r w:rsidRPr="00412415">
        <w:rPr>
          <w:rFonts w:ascii="Times New Roman" w:hAnsi="Times New Roman"/>
          <w:b/>
          <w:bCs/>
          <w:color w:val="000000"/>
        </w:rPr>
        <w:t>Статья 65. Ответственность Совета народных депутатов</w:t>
      </w:r>
      <w:r w:rsidRPr="00412415">
        <w:rPr>
          <w:rFonts w:ascii="Times New Roman" w:hAnsi="Times New Roman"/>
          <w:b/>
          <w:color w:val="000000"/>
        </w:rPr>
        <w:t xml:space="preserve"> Верхнехавского муниципального района</w:t>
      </w:r>
      <w:r w:rsidRPr="00412415">
        <w:rPr>
          <w:rFonts w:ascii="Times New Roman" w:hAnsi="Times New Roman"/>
          <w:b/>
          <w:bCs/>
          <w:color w:val="000000"/>
        </w:rPr>
        <w:t xml:space="preserve"> перед государством</w:t>
      </w:r>
    </w:p>
    <w:p w:rsidR="00587D40" w:rsidRPr="00173A18" w:rsidRDefault="00587D40" w:rsidP="00587D40">
      <w:pPr>
        <w:ind w:firstLine="709"/>
        <w:rPr>
          <w:rFonts w:ascii="Times New Roman" w:hAnsi="Times New Roman"/>
          <w:color w:val="000000"/>
        </w:rPr>
      </w:pP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1. В случае если соответствующим судом установлено, что Советом народных депутатов Верхнехавского муниципального района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Верхнехавского муниципального района, а Совет народных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Воронежской области в течение одного месяца после вступления в силу решения суда, установившего факт неисполнения данного решения, вносит в Воронежскую областную Думу проект закона Воронежской области о роспуске Совета народных депутатов Верхнехавского муниципального района.</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2. В случае если соответствующим судом установлено, что избранный (в том числе и вновь избранный) в правомочном составе Совет народных депутатов Верхнехавского муниципального района в течение трех месяцев подряд не проводил правомочного заседания, губернатор Воронежской области в течение трех месяцев со дня вступления в силу решения суда, установившего данный факт, вносит в Воронежскую областную Думу проект закона Воронежской области о роспуске Совета народных депутатов Верхнехавского муниципального района.</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3. Полномочия Совета народных депутатов Верхнехавского муниципального района прекращаются со дня вступления в силу закона Воронежской области о его роспуске.</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 xml:space="preserve">4. Закон Воронежской области о роспуске Совета народных депутатов Верхнехавского муниципального района может быть обжалован в судебном порядке в течение 10 дней со дня вступления в силу. </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 xml:space="preserve">5. Депутаты Совета народных депутатов, распущенного на основании части 2.1 статьи 73 Федерального закона от 06.10.2003г. № 131-ФЗ «Об общих принципах организации местного самоуправления в Российской федерации», вправе в течение 10 дней со дня вступления в силу закона Воронежской области о роспуске Совета народных депутатов обратиться в суд с заявлением для установления факта отсутствия их вины за не </w:t>
      </w:r>
      <w:r w:rsidRPr="00173A18">
        <w:rPr>
          <w:rFonts w:ascii="Times New Roman" w:hAnsi="Times New Roman"/>
          <w:color w:val="000000"/>
        </w:rPr>
        <w:lastRenderedPageBreak/>
        <w:t>проведение Советом народных депутатов правомочного заседания в течение трех месяцев подряд.</w:t>
      </w:r>
    </w:p>
    <w:p w:rsidR="00587D40" w:rsidRPr="00173A18" w:rsidRDefault="00587D40" w:rsidP="00587D40">
      <w:pPr>
        <w:ind w:firstLine="709"/>
        <w:rPr>
          <w:rFonts w:ascii="Times New Roman" w:hAnsi="Times New Roman"/>
          <w:color w:val="000000"/>
        </w:rPr>
      </w:pPr>
    </w:p>
    <w:p w:rsidR="00587D40" w:rsidRPr="00412415" w:rsidRDefault="00587D40" w:rsidP="00412415">
      <w:pPr>
        <w:ind w:firstLine="709"/>
        <w:jc w:val="center"/>
        <w:rPr>
          <w:rFonts w:ascii="Times New Roman" w:hAnsi="Times New Roman"/>
          <w:b/>
          <w:color w:val="000000"/>
        </w:rPr>
      </w:pPr>
      <w:r w:rsidRPr="00412415">
        <w:rPr>
          <w:rFonts w:ascii="Times New Roman" w:hAnsi="Times New Roman"/>
          <w:b/>
          <w:bCs/>
          <w:color w:val="000000"/>
        </w:rPr>
        <w:t>Статья 66. Ответственность главы Верхнехавского муниципального района перед государством</w:t>
      </w:r>
    </w:p>
    <w:p w:rsidR="00587D40" w:rsidRPr="00173A18" w:rsidRDefault="00587D40" w:rsidP="00587D40">
      <w:pPr>
        <w:ind w:firstLine="709"/>
        <w:rPr>
          <w:rFonts w:ascii="Times New Roman" w:hAnsi="Times New Roman"/>
          <w:color w:val="000000"/>
        </w:rPr>
      </w:pP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1. Губернатор Воронежской области издает указ об отрешении от должности главы Верхнехавского муниципального района в случае:</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1) издания главой Верхнехавского муниципального района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Верхнехавского муниципального района, если такие противоречия установлены соответствующим судом, а глава Верхнехавского муниципального района в течение двух месяцев со дня вступления в силу решения суда либо в течение иного предусмотренного решением суда срока не приняли в пределах своих полномочий мер по исполнению решения суда;</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2) совершения главой Верхнехавского муниципального района действий, в том числе издания ими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Воронежской области, если это установлено соответствующим судом, а глава Верхнехавского муниципального района не приняли в пределах своих полномочий мер по исполнению решения суда.</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 xml:space="preserve"> 2. Срок, в течение которого Губернатор Воронежской области издает указ об отрешении от должности главы Верхнехавского муниципального района не может быть менее одного месяца со дня вступления в силу последнего решения суда, необходимого для издания указа, и не может превышать шесть месяцев со дня вступления в силу этого решения суда.</w:t>
      </w: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 xml:space="preserve"> 3. Глава Верхнехавского муниципального района, в отношении которых Губернатором Воронежской области был издан Указ об отрешении их от должности, вправе обжаловать данный указ в судебном порядке в течение 10 дней со дня его официального опубликования.</w:t>
      </w:r>
    </w:p>
    <w:p w:rsidR="00587D40" w:rsidRPr="00173A18" w:rsidRDefault="00587D40" w:rsidP="00587D40">
      <w:pPr>
        <w:ind w:firstLine="709"/>
        <w:rPr>
          <w:rFonts w:ascii="Times New Roman" w:hAnsi="Times New Roman"/>
          <w:color w:val="000000"/>
        </w:rPr>
      </w:pPr>
    </w:p>
    <w:p w:rsidR="00587D40" w:rsidRPr="00412415" w:rsidRDefault="00587D40" w:rsidP="00412415">
      <w:pPr>
        <w:ind w:firstLine="709"/>
        <w:jc w:val="center"/>
        <w:rPr>
          <w:rFonts w:ascii="Times New Roman" w:hAnsi="Times New Roman"/>
          <w:b/>
          <w:color w:val="000000"/>
        </w:rPr>
      </w:pPr>
      <w:r w:rsidRPr="00412415">
        <w:rPr>
          <w:rFonts w:ascii="Times New Roman" w:hAnsi="Times New Roman"/>
          <w:b/>
          <w:bCs/>
          <w:color w:val="000000"/>
        </w:rPr>
        <w:t>Статья 67. Удаление главы Верхнехавского муниципального района в отставку</w:t>
      </w:r>
    </w:p>
    <w:p w:rsidR="00587D40" w:rsidRPr="00412415" w:rsidRDefault="00587D40" w:rsidP="00412415">
      <w:pPr>
        <w:ind w:firstLine="709"/>
        <w:jc w:val="center"/>
        <w:rPr>
          <w:rFonts w:ascii="Times New Roman" w:hAnsi="Times New Roman"/>
          <w:b/>
          <w:color w:val="000000"/>
        </w:rPr>
      </w:pPr>
    </w:p>
    <w:p w:rsidR="00587D40" w:rsidRPr="00173A18" w:rsidRDefault="00587D40" w:rsidP="00587D40">
      <w:pPr>
        <w:autoSpaceDE w:val="0"/>
        <w:autoSpaceDN w:val="0"/>
        <w:adjustRightInd w:val="0"/>
        <w:ind w:firstLine="709"/>
        <w:rPr>
          <w:rFonts w:ascii="Times New Roman" w:hAnsi="Times New Roman"/>
          <w:bCs/>
          <w:color w:val="000000"/>
        </w:rPr>
      </w:pPr>
      <w:r w:rsidRPr="00173A18">
        <w:rPr>
          <w:rFonts w:ascii="Times New Roman" w:hAnsi="Times New Roman"/>
          <w:bCs/>
          <w:color w:val="000000"/>
        </w:rPr>
        <w:t xml:space="preserve">1. </w:t>
      </w:r>
      <w:r w:rsidRPr="00173A18">
        <w:rPr>
          <w:rFonts w:ascii="Times New Roman" w:hAnsi="Times New Roman"/>
          <w:color w:val="000000"/>
        </w:rPr>
        <w:t xml:space="preserve">Совет народных депутатов Верхнехавского муниципального района </w:t>
      </w:r>
      <w:r w:rsidRPr="00173A18">
        <w:rPr>
          <w:rFonts w:ascii="Times New Roman" w:hAnsi="Times New Roman"/>
          <w:bCs/>
          <w:color w:val="000000"/>
        </w:rPr>
        <w:t xml:space="preserve">в соответствии с </w:t>
      </w:r>
      <w:r w:rsidRPr="00173A18">
        <w:rPr>
          <w:rFonts w:ascii="Times New Roman" w:hAnsi="Times New Roman"/>
          <w:color w:val="000000"/>
        </w:rPr>
        <w:t xml:space="preserve">Федеральным законом от 06.10.2003 № 131-ФЗ «Об общих принципах организации местного самоуправления в Российской Федерации» </w:t>
      </w:r>
      <w:r w:rsidRPr="00173A18">
        <w:rPr>
          <w:rFonts w:ascii="Times New Roman" w:hAnsi="Times New Roman"/>
          <w:bCs/>
          <w:color w:val="000000"/>
        </w:rPr>
        <w:t xml:space="preserve">вправе удалить главу </w:t>
      </w:r>
      <w:r w:rsidRPr="00173A18">
        <w:rPr>
          <w:rFonts w:ascii="Times New Roman" w:hAnsi="Times New Roman"/>
          <w:color w:val="000000"/>
        </w:rPr>
        <w:t>Верхнехавского муниципального района</w:t>
      </w:r>
      <w:r w:rsidRPr="00173A18">
        <w:rPr>
          <w:rFonts w:ascii="Times New Roman" w:hAnsi="Times New Roman"/>
          <w:bCs/>
          <w:color w:val="000000"/>
        </w:rPr>
        <w:t xml:space="preserve"> в отставку по инициативе депутатов </w:t>
      </w:r>
      <w:r w:rsidRPr="00173A18">
        <w:rPr>
          <w:rFonts w:ascii="Times New Roman" w:hAnsi="Times New Roman"/>
          <w:color w:val="000000"/>
        </w:rPr>
        <w:t xml:space="preserve">Совета народных депутатов Верхнехавского муниципального района </w:t>
      </w:r>
      <w:r w:rsidRPr="00173A18">
        <w:rPr>
          <w:rFonts w:ascii="Times New Roman" w:hAnsi="Times New Roman"/>
          <w:bCs/>
          <w:color w:val="000000"/>
        </w:rPr>
        <w:t xml:space="preserve">или по инициативе </w:t>
      </w:r>
      <w:r w:rsidRPr="00173A18">
        <w:rPr>
          <w:rFonts w:ascii="Times New Roman" w:hAnsi="Times New Roman"/>
          <w:color w:val="000000"/>
        </w:rPr>
        <w:t>губернатора Воронежской области</w:t>
      </w:r>
      <w:r w:rsidRPr="00173A18">
        <w:rPr>
          <w:rFonts w:ascii="Times New Roman" w:hAnsi="Times New Roman"/>
          <w:bCs/>
          <w:color w:val="000000"/>
        </w:rPr>
        <w:t>.</w:t>
      </w:r>
    </w:p>
    <w:p w:rsidR="00587D40" w:rsidRPr="00173A18" w:rsidRDefault="00587D40" w:rsidP="00587D40">
      <w:pPr>
        <w:autoSpaceDE w:val="0"/>
        <w:autoSpaceDN w:val="0"/>
        <w:adjustRightInd w:val="0"/>
        <w:ind w:firstLine="709"/>
        <w:rPr>
          <w:rFonts w:ascii="Times New Roman" w:hAnsi="Times New Roman"/>
          <w:bCs/>
          <w:color w:val="000000"/>
        </w:rPr>
      </w:pPr>
      <w:r w:rsidRPr="00173A18">
        <w:rPr>
          <w:rFonts w:ascii="Times New Roman" w:hAnsi="Times New Roman"/>
          <w:bCs/>
          <w:color w:val="000000"/>
        </w:rPr>
        <w:t xml:space="preserve">2. Основаниями для удаления главы </w:t>
      </w:r>
      <w:r w:rsidRPr="00173A18">
        <w:rPr>
          <w:rFonts w:ascii="Times New Roman" w:hAnsi="Times New Roman"/>
          <w:color w:val="000000"/>
        </w:rPr>
        <w:t xml:space="preserve">Верхнехавского муниципального района </w:t>
      </w:r>
      <w:r w:rsidRPr="00173A18">
        <w:rPr>
          <w:rFonts w:ascii="Times New Roman" w:hAnsi="Times New Roman"/>
          <w:bCs/>
          <w:color w:val="000000"/>
        </w:rPr>
        <w:t>в отставку являются:</w:t>
      </w:r>
    </w:p>
    <w:p w:rsidR="00587D40" w:rsidRPr="00173A18" w:rsidRDefault="00587D40" w:rsidP="00587D40">
      <w:pPr>
        <w:autoSpaceDE w:val="0"/>
        <w:autoSpaceDN w:val="0"/>
        <w:adjustRightInd w:val="0"/>
        <w:ind w:firstLine="709"/>
        <w:rPr>
          <w:rFonts w:ascii="Times New Roman" w:hAnsi="Times New Roman"/>
          <w:bCs/>
          <w:color w:val="000000"/>
        </w:rPr>
      </w:pPr>
      <w:r w:rsidRPr="00173A18">
        <w:rPr>
          <w:rFonts w:ascii="Times New Roman" w:hAnsi="Times New Roman"/>
          <w:bCs/>
          <w:color w:val="000000"/>
        </w:rPr>
        <w:t xml:space="preserve">1) решения, действия (бездействие) главы </w:t>
      </w:r>
      <w:r w:rsidRPr="00173A18">
        <w:rPr>
          <w:rFonts w:ascii="Times New Roman" w:hAnsi="Times New Roman"/>
          <w:color w:val="000000"/>
        </w:rPr>
        <w:t>Верхнехавского муниципального района</w:t>
      </w:r>
      <w:r w:rsidRPr="00173A18">
        <w:rPr>
          <w:rFonts w:ascii="Times New Roman" w:hAnsi="Times New Roman"/>
          <w:bCs/>
          <w:color w:val="000000"/>
        </w:rPr>
        <w:t xml:space="preserve">, повлекшие (повлекшее) наступление последствий, предусмотренных пунктами 2 и 3 части 1 статьи 75 </w:t>
      </w:r>
      <w:r w:rsidRPr="00173A18">
        <w:rPr>
          <w:rFonts w:ascii="Times New Roman" w:hAnsi="Times New Roman"/>
          <w:color w:val="000000"/>
        </w:rPr>
        <w:t>Федерального закона от 06.10.2003 № 131-ФЗ «Об общих принципах организации местного самоуправления в Российской Федерации»</w:t>
      </w:r>
      <w:r w:rsidRPr="00173A18">
        <w:rPr>
          <w:rFonts w:ascii="Times New Roman" w:hAnsi="Times New Roman"/>
          <w:bCs/>
          <w:color w:val="000000"/>
        </w:rPr>
        <w:t>;</w:t>
      </w:r>
    </w:p>
    <w:p w:rsidR="00587D40" w:rsidRPr="00173A18" w:rsidRDefault="00587D40" w:rsidP="00587D40">
      <w:pPr>
        <w:autoSpaceDE w:val="0"/>
        <w:autoSpaceDN w:val="0"/>
        <w:adjustRightInd w:val="0"/>
        <w:ind w:firstLine="709"/>
        <w:rPr>
          <w:rFonts w:ascii="Times New Roman" w:hAnsi="Times New Roman"/>
          <w:bCs/>
          <w:color w:val="000000"/>
        </w:rPr>
      </w:pPr>
      <w:r w:rsidRPr="00173A18">
        <w:rPr>
          <w:rFonts w:ascii="Times New Roman" w:hAnsi="Times New Roman"/>
          <w:bCs/>
          <w:color w:val="000000"/>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r w:rsidRPr="00173A18">
        <w:rPr>
          <w:rFonts w:ascii="Times New Roman" w:hAnsi="Times New Roman"/>
          <w:color w:val="000000"/>
        </w:rPr>
        <w:lastRenderedPageBreak/>
        <w:t>Федеральным законом от 06.10.2003 № 131-ФЗ «Об общих принципах организации местного самоуправления в Российской Федерации»</w:t>
      </w:r>
      <w:r w:rsidRPr="00173A18">
        <w:rPr>
          <w:rFonts w:ascii="Times New Roman" w:hAnsi="Times New Roman"/>
          <w:bCs/>
          <w:color w:val="000000"/>
        </w:rPr>
        <w:t xml:space="preserve">, иными федеральными законами, уставом </w:t>
      </w:r>
      <w:r w:rsidRPr="00173A18">
        <w:rPr>
          <w:rFonts w:ascii="Times New Roman" w:hAnsi="Times New Roman"/>
          <w:color w:val="000000"/>
        </w:rPr>
        <w:t>Верхнехавского муниципального района</w:t>
      </w:r>
      <w:r w:rsidRPr="00173A18">
        <w:rPr>
          <w:rFonts w:ascii="Times New Roman" w:hAnsi="Times New Roman"/>
          <w:bCs/>
          <w:color w:val="000000"/>
        </w:rPr>
        <w:t xml:space="preserve">,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w:t>
      </w:r>
      <w:r w:rsidRPr="00173A18">
        <w:rPr>
          <w:rFonts w:ascii="Times New Roman" w:hAnsi="Times New Roman"/>
          <w:color w:val="000000"/>
        </w:rPr>
        <w:t>Верхнехавского муниципального района</w:t>
      </w:r>
      <w:r w:rsidRPr="00173A18">
        <w:rPr>
          <w:rFonts w:ascii="Times New Roman" w:hAnsi="Times New Roman"/>
          <w:bCs/>
          <w:color w:val="000000"/>
        </w:rPr>
        <w:t xml:space="preserve"> федеральными законами и законами Воронежской области;</w:t>
      </w:r>
    </w:p>
    <w:p w:rsidR="00587D40" w:rsidRPr="00173A18" w:rsidRDefault="00587D40" w:rsidP="00587D40">
      <w:pPr>
        <w:autoSpaceDE w:val="0"/>
        <w:autoSpaceDN w:val="0"/>
        <w:adjustRightInd w:val="0"/>
        <w:ind w:firstLine="709"/>
        <w:rPr>
          <w:rFonts w:ascii="Times New Roman" w:hAnsi="Times New Roman"/>
          <w:bCs/>
          <w:color w:val="000000"/>
        </w:rPr>
      </w:pPr>
      <w:r w:rsidRPr="00173A18">
        <w:rPr>
          <w:rFonts w:ascii="Times New Roman" w:hAnsi="Times New Roman"/>
          <w:bCs/>
          <w:color w:val="000000"/>
        </w:rPr>
        <w:t xml:space="preserve">3) неудовлетворительная оценка деятельности главы </w:t>
      </w:r>
      <w:r w:rsidRPr="00173A18">
        <w:rPr>
          <w:rFonts w:ascii="Times New Roman" w:hAnsi="Times New Roman"/>
          <w:color w:val="000000"/>
        </w:rPr>
        <w:t xml:space="preserve">Верхнехавского муниципального района Советом народных депутатов Верхнехавского муниципального района </w:t>
      </w:r>
      <w:r w:rsidRPr="00173A18">
        <w:rPr>
          <w:rFonts w:ascii="Times New Roman" w:hAnsi="Times New Roman"/>
          <w:bCs/>
          <w:color w:val="000000"/>
        </w:rPr>
        <w:t xml:space="preserve">по результатам его ежегодного отчета перед </w:t>
      </w:r>
      <w:r w:rsidRPr="00173A18">
        <w:rPr>
          <w:rFonts w:ascii="Times New Roman" w:hAnsi="Times New Roman"/>
          <w:color w:val="000000"/>
        </w:rPr>
        <w:t>Советом народных депутатов Верхнехавского муниципального района</w:t>
      </w:r>
      <w:r w:rsidRPr="00173A18">
        <w:rPr>
          <w:rFonts w:ascii="Times New Roman" w:hAnsi="Times New Roman"/>
          <w:bCs/>
          <w:color w:val="000000"/>
        </w:rPr>
        <w:t>, данная два раза подряд.</w:t>
      </w:r>
    </w:p>
    <w:p w:rsidR="00587D40" w:rsidRPr="00173A18" w:rsidRDefault="00587D40" w:rsidP="00587D40">
      <w:pPr>
        <w:autoSpaceDE w:val="0"/>
        <w:autoSpaceDN w:val="0"/>
        <w:adjustRightInd w:val="0"/>
        <w:ind w:firstLine="709"/>
        <w:rPr>
          <w:rFonts w:ascii="Times New Roman" w:hAnsi="Times New Roman"/>
          <w:bCs/>
          <w:color w:val="000000"/>
        </w:rPr>
      </w:pPr>
      <w:r w:rsidRPr="00173A18">
        <w:rPr>
          <w:rFonts w:ascii="Times New Roman" w:hAnsi="Times New Roman"/>
          <w:bCs/>
          <w:color w:val="000000"/>
        </w:rPr>
        <w:t xml:space="preserve">4) </w:t>
      </w:r>
      <w:r w:rsidRPr="00173A18">
        <w:rPr>
          <w:rFonts w:ascii="Times New Roman" w:hAnsi="Times New Roman"/>
          <w:color w:val="000000"/>
        </w:rPr>
        <w:t>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87D40" w:rsidRPr="00173A18" w:rsidRDefault="00587D40" w:rsidP="00587D40">
      <w:pPr>
        <w:autoSpaceDE w:val="0"/>
        <w:autoSpaceDN w:val="0"/>
        <w:adjustRightInd w:val="0"/>
        <w:ind w:firstLine="709"/>
        <w:rPr>
          <w:rFonts w:ascii="Times New Roman" w:hAnsi="Times New Roman"/>
          <w:bCs/>
          <w:color w:val="000000"/>
        </w:rPr>
      </w:pPr>
      <w:r w:rsidRPr="00173A18">
        <w:rPr>
          <w:rFonts w:ascii="Times New Roman" w:hAnsi="Times New Roman"/>
          <w:color w:val="000000"/>
        </w:rPr>
        <w:t>5) допущение главой Верхнехавского муниципального района, администрацией Верхнехавского муниципального района, иными органами и должностными лицами местного самоуправления Верхнехавского муниципального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r w:rsidRPr="00173A18">
        <w:rPr>
          <w:rFonts w:ascii="Times New Roman" w:hAnsi="Times New Roman"/>
          <w:bCs/>
          <w:color w:val="000000"/>
        </w:rPr>
        <w:t xml:space="preserve"> </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bCs/>
          <w:color w:val="000000"/>
        </w:rPr>
        <w:t xml:space="preserve">3. Удаление главы </w:t>
      </w:r>
      <w:r w:rsidRPr="00173A18">
        <w:rPr>
          <w:rFonts w:ascii="Times New Roman" w:hAnsi="Times New Roman"/>
          <w:color w:val="000000"/>
        </w:rPr>
        <w:t>Верхнехавского муниципального района в отставку осуществляется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4. Глава Верхнехавского муниципального района, в отношении которого Советом народных депутатов Верхнехавского муниципального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587D40" w:rsidRPr="00173A18" w:rsidRDefault="00587D40" w:rsidP="00587D40">
      <w:pPr>
        <w:ind w:firstLine="709"/>
        <w:rPr>
          <w:rFonts w:ascii="Times New Roman" w:hAnsi="Times New Roman"/>
          <w:color w:val="000000"/>
        </w:rPr>
      </w:pPr>
    </w:p>
    <w:p w:rsidR="00587D40" w:rsidRPr="00412415" w:rsidRDefault="00587D40" w:rsidP="00412415">
      <w:pPr>
        <w:ind w:firstLine="709"/>
        <w:jc w:val="center"/>
        <w:rPr>
          <w:rFonts w:ascii="Times New Roman" w:hAnsi="Times New Roman"/>
          <w:b/>
          <w:color w:val="000000"/>
        </w:rPr>
      </w:pPr>
      <w:r w:rsidRPr="00412415">
        <w:rPr>
          <w:rFonts w:ascii="Times New Roman" w:hAnsi="Times New Roman"/>
          <w:b/>
          <w:bCs/>
          <w:color w:val="000000"/>
        </w:rPr>
        <w:t>Статья 68. Временное осуществление органами государственной власти отдельных полномочий органов местного самоуправления Верхнехавского муниципального района</w:t>
      </w:r>
    </w:p>
    <w:p w:rsidR="00587D40" w:rsidRPr="00173A18" w:rsidRDefault="00587D40" w:rsidP="00587D40">
      <w:pPr>
        <w:ind w:firstLine="709"/>
        <w:rPr>
          <w:rFonts w:ascii="Times New Roman" w:hAnsi="Times New Roman"/>
          <w:color w:val="000000"/>
        </w:rPr>
      </w:pPr>
    </w:p>
    <w:p w:rsidR="00587D40" w:rsidRPr="00173A18" w:rsidRDefault="00587D40" w:rsidP="00587D40">
      <w:pPr>
        <w:snapToGrid w:val="0"/>
        <w:ind w:firstLine="709"/>
        <w:rPr>
          <w:rFonts w:ascii="Times New Roman" w:hAnsi="Times New Roman"/>
          <w:color w:val="000000"/>
        </w:rPr>
      </w:pPr>
      <w:r w:rsidRPr="00173A18">
        <w:rPr>
          <w:rFonts w:ascii="Times New Roman" w:hAnsi="Times New Roman"/>
          <w:color w:val="000000"/>
        </w:rPr>
        <w:t>1. Отдельные полномочия органов местного самоуправления Верхнехавского муниципального района могут временно осуществляться органами государственной власти Воронежской области в случае:</w:t>
      </w:r>
    </w:p>
    <w:p w:rsidR="00587D40" w:rsidRPr="00173A18" w:rsidRDefault="00587D40" w:rsidP="00587D40">
      <w:pPr>
        <w:snapToGrid w:val="0"/>
        <w:ind w:firstLine="709"/>
        <w:rPr>
          <w:rFonts w:ascii="Times New Roman" w:hAnsi="Times New Roman"/>
          <w:color w:val="000000"/>
        </w:rPr>
      </w:pPr>
      <w:r w:rsidRPr="00173A18">
        <w:rPr>
          <w:rFonts w:ascii="Times New Roman" w:hAnsi="Times New Roman"/>
          <w:color w:val="000000"/>
        </w:rPr>
        <w:t>1) если в связи со стихийным бедствием, с катастрофой, иной чрезвычайной ситуацией Совет народных депутатов Верхнехавского муниципального района и администрация Верхнехавского муниципального района отсутствуют и (или) не могут быть сформированы в соответствии с Федеральным законом от 06.10.2003 № 131-ФЗ «Об общих принципах организации местного самоуправления в Российской Федерации»;</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 xml:space="preserve">2) если вследствие решений, действий (бездействия) органов местного самоуправления Верхнехавского муниципального района возникает просроченная </w:t>
      </w:r>
      <w:r w:rsidRPr="00173A18">
        <w:rPr>
          <w:rFonts w:ascii="Times New Roman" w:hAnsi="Times New Roman"/>
          <w:color w:val="000000"/>
        </w:rPr>
        <w:lastRenderedPageBreak/>
        <w:t>задолженность Верхнехавского муниципального района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Верхнехавского муниципального района в отчетном финансовом году, и (или) просроченная задолженность Верхнехавского муниципального района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Верхнехавского муниципального района;</w:t>
      </w:r>
    </w:p>
    <w:p w:rsidR="00587D40" w:rsidRPr="00173A18" w:rsidRDefault="00587D40" w:rsidP="00587D40">
      <w:pPr>
        <w:snapToGrid w:val="0"/>
        <w:ind w:firstLine="709"/>
        <w:rPr>
          <w:rFonts w:ascii="Times New Roman" w:hAnsi="Times New Roman"/>
          <w:color w:val="000000"/>
        </w:rPr>
      </w:pPr>
      <w:r w:rsidRPr="00173A18">
        <w:rPr>
          <w:rFonts w:ascii="Times New Roman" w:hAnsi="Times New Roman"/>
          <w:color w:val="000000"/>
        </w:rPr>
        <w:t>3) если при осуществлении отдельных переданных государственных полномочий за счет предоставления субвенций бюджету Верхнехавского муниципального района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587D40" w:rsidRPr="00173A18" w:rsidRDefault="00587D40" w:rsidP="00587D40">
      <w:pPr>
        <w:snapToGrid w:val="0"/>
        <w:ind w:firstLine="709"/>
        <w:rPr>
          <w:rFonts w:ascii="Times New Roman" w:hAnsi="Times New Roman"/>
          <w:color w:val="000000"/>
        </w:rPr>
      </w:pPr>
      <w:r w:rsidRPr="00173A18">
        <w:rPr>
          <w:rFonts w:ascii="Times New Roman" w:hAnsi="Times New Roman"/>
          <w:color w:val="000000"/>
        </w:rPr>
        <w:t>2. В случаях, установленных пунктом 1 части 1 настоящей статьи, решение о временном осуществлении исполнительными органами государственной власти Воронежской области соответствующих полномочий органов местного самоуправления принимается губернатором Воронежской области на основании решения Совета народных депутатов Верхнехавского муниципального района или решения Воронежской областной Думы, принимаемого большинством не менее двух третей голосов от установленного числа депутатов.</w:t>
      </w:r>
    </w:p>
    <w:p w:rsidR="00587D40" w:rsidRPr="00173A18" w:rsidRDefault="00587D40" w:rsidP="00587D40">
      <w:pPr>
        <w:snapToGrid w:val="0"/>
        <w:ind w:firstLine="709"/>
        <w:rPr>
          <w:rFonts w:ascii="Times New Roman" w:hAnsi="Times New Roman"/>
          <w:color w:val="000000"/>
        </w:rPr>
      </w:pPr>
      <w:r w:rsidRPr="00173A18">
        <w:rPr>
          <w:rFonts w:ascii="Times New Roman" w:hAnsi="Times New Roman"/>
          <w:color w:val="000000"/>
        </w:rPr>
        <w:t>3. Не могут временно осуществляться органами государственной власти Воронежской области полномочия органов местного самоуправления по принятию Устава Верхнехавского муниципального района, внесению в него изменений и дополнений, установлению структуры органов местного самоуправления, изменению границ территории и преобразованию Верхнехавского муниципального района.</w:t>
      </w:r>
    </w:p>
    <w:p w:rsidR="00587D40" w:rsidRPr="00173A18" w:rsidRDefault="00587D40" w:rsidP="00587D40">
      <w:pPr>
        <w:snapToGrid w:val="0"/>
        <w:ind w:firstLine="709"/>
        <w:rPr>
          <w:rFonts w:ascii="Times New Roman" w:hAnsi="Times New Roman"/>
          <w:color w:val="000000"/>
        </w:rPr>
      </w:pPr>
      <w:r w:rsidRPr="00173A18">
        <w:rPr>
          <w:rFonts w:ascii="Times New Roman" w:hAnsi="Times New Roman"/>
          <w:color w:val="000000"/>
        </w:rPr>
        <w:t>4. В случае, предусмотренном пунктом 2 части 1 настоящей статьи, по ходатайству губернатора Воронежской области и (или) Совета народных депутатов Верхнехавского муниципального района, главы Верхнехавского муниципального района решением Арбитражного суда Воронежской области вводится временная финансовая администрация на срок до одного года.</w:t>
      </w:r>
    </w:p>
    <w:p w:rsidR="00587D40" w:rsidRPr="00173A18" w:rsidRDefault="00587D40" w:rsidP="00587D40">
      <w:pPr>
        <w:snapToGrid w:val="0"/>
        <w:ind w:firstLine="709"/>
        <w:rPr>
          <w:rFonts w:ascii="Times New Roman" w:hAnsi="Times New Roman"/>
          <w:color w:val="000000"/>
        </w:rPr>
      </w:pPr>
      <w:r w:rsidRPr="00173A18">
        <w:rPr>
          <w:rFonts w:ascii="Times New Roman" w:hAnsi="Times New Roman"/>
          <w:color w:val="000000"/>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Верхнехавского муниципального района.</w:t>
      </w:r>
    </w:p>
    <w:p w:rsidR="00587D40" w:rsidRPr="00173A18" w:rsidRDefault="00587D40" w:rsidP="00587D40">
      <w:pPr>
        <w:snapToGrid w:val="0"/>
        <w:ind w:firstLine="709"/>
        <w:rPr>
          <w:rFonts w:ascii="Times New Roman" w:hAnsi="Times New Roman"/>
          <w:color w:val="000000"/>
        </w:rPr>
      </w:pPr>
      <w:r w:rsidRPr="00173A18">
        <w:rPr>
          <w:rFonts w:ascii="Times New Roman" w:hAnsi="Times New Roman"/>
          <w:color w:val="000000"/>
        </w:rPr>
        <w:t>В целях восстановления платежеспособности Верхнехавского муниципального района временная финансовая администрация в соответствии с федеральным законом принимает меры по реструктуризации просроченной задолженности Верхнехавского муниципального района, разрабатывает изменения и дополнения в бюджет Верхнехавского муниципального района на текущий финансовый год, проект бюджета Верхнехавского муниципального района на очередной финансовый год, представляет их в Совет народных депутатов Верхнехавского муниципального района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Верхнехавского муниципального района, а также осуществляет иные полномочия в соответствии с Федеральным законом от 06.10.2003 № 131-ФЗ «Об общих принципах организации местного самоуправления в Российской Федерации».</w:t>
      </w:r>
    </w:p>
    <w:p w:rsidR="00587D40" w:rsidRPr="00173A18" w:rsidRDefault="00587D40" w:rsidP="00587D40">
      <w:pPr>
        <w:snapToGrid w:val="0"/>
        <w:ind w:firstLine="709"/>
        <w:rPr>
          <w:rFonts w:ascii="Times New Roman" w:hAnsi="Times New Roman"/>
          <w:color w:val="000000"/>
        </w:rPr>
      </w:pPr>
      <w:r w:rsidRPr="00173A18">
        <w:rPr>
          <w:rFonts w:ascii="Times New Roman" w:hAnsi="Times New Roman"/>
          <w:color w:val="000000"/>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587D40" w:rsidRPr="00173A18" w:rsidRDefault="00587D40" w:rsidP="00587D40">
      <w:pPr>
        <w:snapToGrid w:val="0"/>
        <w:ind w:firstLine="709"/>
        <w:rPr>
          <w:rFonts w:ascii="Times New Roman" w:hAnsi="Times New Roman"/>
          <w:color w:val="000000"/>
        </w:rPr>
      </w:pPr>
      <w:r w:rsidRPr="00173A18">
        <w:rPr>
          <w:rFonts w:ascii="Times New Roman" w:hAnsi="Times New Roman"/>
          <w:color w:val="000000"/>
        </w:rPr>
        <w:lastRenderedPageBreak/>
        <w:t xml:space="preserve">6. Решения органов государственной власти Воронежской области, указанные в настоящей статье, могут быть обжалованы в судебном порядке. </w:t>
      </w:r>
    </w:p>
    <w:p w:rsidR="00587D40" w:rsidRPr="00173A18" w:rsidRDefault="00587D40" w:rsidP="00587D40">
      <w:pPr>
        <w:snapToGrid w:val="0"/>
        <w:ind w:firstLine="709"/>
        <w:rPr>
          <w:rFonts w:ascii="Times New Roman" w:hAnsi="Times New Roman"/>
          <w:color w:val="000000"/>
        </w:rPr>
      </w:pPr>
      <w:r w:rsidRPr="00173A18">
        <w:rPr>
          <w:rFonts w:ascii="Times New Roman" w:hAnsi="Times New Roman"/>
          <w:color w:val="000000"/>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587D40" w:rsidRPr="00173A18" w:rsidRDefault="00587D40" w:rsidP="00587D40">
      <w:pPr>
        <w:ind w:firstLine="709"/>
        <w:rPr>
          <w:rFonts w:ascii="Times New Roman" w:hAnsi="Times New Roman"/>
          <w:color w:val="000000"/>
        </w:rPr>
      </w:pPr>
    </w:p>
    <w:p w:rsidR="00587D40" w:rsidRPr="00412415" w:rsidRDefault="00587D40" w:rsidP="00412415">
      <w:pPr>
        <w:ind w:firstLine="709"/>
        <w:jc w:val="center"/>
        <w:rPr>
          <w:rFonts w:ascii="Times New Roman" w:hAnsi="Times New Roman"/>
          <w:b/>
          <w:color w:val="000000"/>
        </w:rPr>
      </w:pPr>
      <w:r w:rsidRPr="00412415">
        <w:rPr>
          <w:rFonts w:ascii="Times New Roman" w:hAnsi="Times New Roman"/>
          <w:b/>
          <w:bCs/>
          <w:color w:val="000000"/>
        </w:rPr>
        <w:t>Статья 69. Ответственность органов местного самоуправления и должностных лиц местного самоуправления перед физическими и юридическими лицами</w:t>
      </w:r>
    </w:p>
    <w:p w:rsidR="00587D40" w:rsidRPr="00173A18" w:rsidRDefault="00587D40" w:rsidP="00587D40">
      <w:pPr>
        <w:ind w:firstLine="709"/>
        <w:rPr>
          <w:rFonts w:ascii="Times New Roman" w:hAnsi="Times New Roman"/>
          <w:color w:val="000000"/>
        </w:rPr>
      </w:pPr>
    </w:p>
    <w:p w:rsidR="00587D40" w:rsidRPr="00173A18" w:rsidRDefault="00587D40" w:rsidP="00587D40">
      <w:pPr>
        <w:ind w:firstLine="709"/>
        <w:rPr>
          <w:rFonts w:ascii="Times New Roman" w:hAnsi="Times New Roman"/>
          <w:color w:val="000000"/>
        </w:rPr>
      </w:pPr>
      <w:r w:rsidRPr="00173A18">
        <w:rPr>
          <w:rFonts w:ascii="Times New Roman" w:hAnsi="Times New Roman"/>
          <w:color w:val="000000"/>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587D40" w:rsidRPr="00173A18" w:rsidRDefault="00587D40" w:rsidP="00587D40">
      <w:pPr>
        <w:pStyle w:val="2"/>
        <w:ind w:firstLine="709"/>
        <w:jc w:val="both"/>
        <w:rPr>
          <w:rFonts w:ascii="Times New Roman" w:eastAsia="Lucida Sans Unicode" w:hAnsi="Times New Roman" w:cs="Times New Roman"/>
          <w:bCs/>
          <w:color w:val="000000"/>
          <w:sz w:val="24"/>
          <w:szCs w:val="24"/>
        </w:rPr>
      </w:pPr>
    </w:p>
    <w:p w:rsidR="00587D40" w:rsidRPr="00412415" w:rsidRDefault="00587D40" w:rsidP="00412415">
      <w:pPr>
        <w:pStyle w:val="2"/>
        <w:ind w:firstLine="709"/>
        <w:rPr>
          <w:rFonts w:ascii="Times New Roman" w:eastAsia="Lucida Sans Unicode" w:hAnsi="Times New Roman" w:cs="Times New Roman"/>
          <w:b/>
          <w:bCs/>
          <w:color w:val="000000"/>
          <w:sz w:val="24"/>
          <w:szCs w:val="24"/>
        </w:rPr>
      </w:pPr>
      <w:r w:rsidRPr="00412415">
        <w:rPr>
          <w:rFonts w:ascii="Times New Roman" w:hAnsi="Times New Roman" w:cs="Times New Roman"/>
          <w:b/>
          <w:bCs/>
          <w:color w:val="000000"/>
          <w:sz w:val="24"/>
          <w:szCs w:val="24"/>
        </w:rPr>
        <w:t xml:space="preserve">Статья 70. </w:t>
      </w:r>
      <w:r w:rsidRPr="00412415">
        <w:rPr>
          <w:rFonts w:ascii="Times New Roman" w:eastAsia="Lucida Sans Unicode" w:hAnsi="Times New Roman" w:cs="Times New Roman"/>
          <w:b/>
          <w:bCs/>
          <w:color w:val="000000"/>
          <w:sz w:val="24"/>
          <w:szCs w:val="24"/>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Верхнехавского муниципального района</w:t>
      </w:r>
    </w:p>
    <w:p w:rsidR="00587D40" w:rsidRPr="00173A18" w:rsidRDefault="00587D40" w:rsidP="00587D40">
      <w:pPr>
        <w:pStyle w:val="ConsNonformat"/>
        <w:widowControl/>
        <w:ind w:firstLine="709"/>
        <w:jc w:val="both"/>
        <w:rPr>
          <w:rFonts w:ascii="Times New Roman" w:hAnsi="Times New Roman"/>
          <w:color w:val="000000"/>
          <w:sz w:val="24"/>
          <w:szCs w:val="24"/>
        </w:rPr>
      </w:pPr>
    </w:p>
    <w:p w:rsidR="00587D40" w:rsidRPr="00173A18" w:rsidRDefault="00587D40" w:rsidP="00587D40">
      <w:pPr>
        <w:pStyle w:val="ConsNormal"/>
        <w:widowControl/>
        <w:ind w:firstLine="709"/>
        <w:jc w:val="both"/>
        <w:rPr>
          <w:rFonts w:ascii="Times New Roman" w:hAnsi="Times New Roman"/>
          <w:color w:val="000000"/>
          <w:sz w:val="24"/>
          <w:szCs w:val="24"/>
        </w:rPr>
      </w:pPr>
      <w:r w:rsidRPr="00173A18">
        <w:rPr>
          <w:rFonts w:ascii="Times New Roman" w:hAnsi="Times New Roman"/>
          <w:color w:val="000000"/>
          <w:sz w:val="24"/>
          <w:szCs w:val="24"/>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Верхнехавского муниципального района могут быть обжалованы в суд или арбитражный суд в установленном законом порядке.</w:t>
      </w:r>
    </w:p>
    <w:p w:rsidR="00173A18" w:rsidRDefault="00587D40" w:rsidP="00587D40">
      <w:pPr>
        <w:pStyle w:val="2"/>
        <w:ind w:firstLine="709"/>
        <w:jc w:val="both"/>
        <w:rPr>
          <w:rFonts w:ascii="Times New Roman" w:hAnsi="Times New Roman" w:cs="Times New Roman"/>
          <w:bCs/>
          <w:color w:val="000000"/>
          <w:sz w:val="24"/>
          <w:szCs w:val="24"/>
        </w:rPr>
      </w:pPr>
      <w:r w:rsidRPr="00173A18">
        <w:rPr>
          <w:rFonts w:ascii="Times New Roman" w:hAnsi="Times New Roman" w:cs="Times New Roman"/>
          <w:bCs/>
          <w:color w:val="000000"/>
          <w:sz w:val="24"/>
          <w:szCs w:val="24"/>
        </w:rPr>
        <w:t xml:space="preserve">  </w:t>
      </w:r>
    </w:p>
    <w:p w:rsidR="00587D40" w:rsidRPr="00412415" w:rsidRDefault="00587D40" w:rsidP="00412415">
      <w:pPr>
        <w:pStyle w:val="2"/>
        <w:ind w:firstLine="709"/>
        <w:rPr>
          <w:rFonts w:ascii="Times New Roman" w:hAnsi="Times New Roman" w:cs="Times New Roman"/>
          <w:b/>
          <w:bCs/>
          <w:color w:val="000000"/>
          <w:sz w:val="24"/>
          <w:szCs w:val="24"/>
        </w:rPr>
      </w:pPr>
      <w:r w:rsidRPr="00412415">
        <w:rPr>
          <w:rFonts w:ascii="Times New Roman" w:hAnsi="Times New Roman" w:cs="Times New Roman"/>
          <w:b/>
          <w:bCs/>
          <w:color w:val="000000"/>
          <w:sz w:val="24"/>
          <w:szCs w:val="24"/>
        </w:rPr>
        <w:t>Статья 71. Заключительные положения</w:t>
      </w:r>
    </w:p>
    <w:p w:rsidR="00587D40" w:rsidRPr="00173A18" w:rsidRDefault="00587D40" w:rsidP="00587D40">
      <w:pPr>
        <w:pStyle w:val="ConsNormal"/>
        <w:ind w:firstLine="709"/>
        <w:jc w:val="both"/>
        <w:rPr>
          <w:rFonts w:ascii="Times New Roman" w:hAnsi="Times New Roman"/>
          <w:color w:val="000000"/>
          <w:sz w:val="24"/>
          <w:szCs w:val="24"/>
        </w:rPr>
      </w:pP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 xml:space="preserve"> 1. 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
    <w:p w:rsidR="00587D40" w:rsidRPr="00173A18" w:rsidRDefault="00587D40" w:rsidP="00587D40">
      <w:pPr>
        <w:autoSpaceDE w:val="0"/>
        <w:autoSpaceDN w:val="0"/>
        <w:adjustRightInd w:val="0"/>
        <w:ind w:firstLine="709"/>
        <w:rPr>
          <w:rFonts w:ascii="Times New Roman" w:hAnsi="Times New Roman"/>
          <w:color w:val="000000"/>
        </w:rPr>
      </w:pPr>
      <w:r w:rsidRPr="00173A18">
        <w:rPr>
          <w:rFonts w:ascii="Times New Roman" w:hAnsi="Times New Roman"/>
          <w:color w:val="000000"/>
        </w:rPr>
        <w:t xml:space="preserve"> 2. Части 8, 9 статьи 48 Устава применяются с 1 января 2016 г. </w:t>
      </w:r>
    </w:p>
    <w:p w:rsidR="00587D40" w:rsidRPr="00173A18" w:rsidRDefault="00587D40" w:rsidP="00587D40">
      <w:pPr>
        <w:autoSpaceDE w:val="0"/>
        <w:autoSpaceDN w:val="0"/>
        <w:adjustRightInd w:val="0"/>
        <w:ind w:firstLine="709"/>
        <w:rPr>
          <w:rFonts w:ascii="Times New Roman" w:hAnsi="Times New Roman"/>
          <w:color w:val="000000"/>
        </w:rPr>
      </w:pPr>
    </w:p>
    <w:p w:rsidR="00E5432B" w:rsidRPr="00173A18" w:rsidRDefault="00E5432B">
      <w:pPr>
        <w:rPr>
          <w:rFonts w:ascii="Times New Roman" w:hAnsi="Times New Roman"/>
        </w:rPr>
      </w:pPr>
    </w:p>
    <w:sectPr w:rsidR="00E5432B" w:rsidRPr="00173A18" w:rsidSect="00A354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tarSymbol">
    <w:altName w:val="Arial Unicode MS"/>
    <w:charset w:val="80"/>
    <w:family w:val="auto"/>
    <w:pitch w:val="default"/>
    <w:sig w:usb0="00000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pStyle w:val="1"/>
      <w:lvlText w:val="%1."/>
      <w:lvlJc w:val="left"/>
      <w:pPr>
        <w:tabs>
          <w:tab w:val="num" w:pos="0"/>
        </w:tabs>
        <w:ind w:left="0" w:hanging="340"/>
      </w:pPr>
      <w:rPr>
        <w:rFonts w:ascii="StarSymbol" w:hAnsi="StarSymbol"/>
      </w:rPr>
    </w:lvl>
    <w:lvl w:ilvl="1">
      <w:start w:val="1"/>
      <w:numFmt w:val="bullet"/>
      <w:lvlText w:val="-"/>
      <w:lvlJc w:val="left"/>
      <w:pPr>
        <w:tabs>
          <w:tab w:val="num" w:pos="1440"/>
        </w:tabs>
        <w:ind w:left="1440" w:hanging="360"/>
      </w:pPr>
      <w:rPr>
        <w:rFonts w:ascii="Times New Roman" w:hAnsi="Times New Roman" w:cs="Times New Roman"/>
      </w:rPr>
    </w:lvl>
    <w:lvl w:ilvl="2">
      <w:start w:val="1"/>
      <w:numFmt w:val="decimal"/>
      <w:lvlText w:val="%3)"/>
      <w:lvlJc w:val="left"/>
      <w:pPr>
        <w:tabs>
          <w:tab w:val="num" w:pos="2985"/>
        </w:tabs>
        <w:ind w:left="2985" w:hanging="1005"/>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singleLevel"/>
    <w:tmpl w:val="00000003"/>
    <w:name w:val="WW8Num3"/>
    <w:lvl w:ilvl="0">
      <w:numFmt w:val="bullet"/>
      <w:lvlText w:val="-"/>
      <w:lvlJc w:val="left"/>
      <w:pPr>
        <w:tabs>
          <w:tab w:val="num" w:pos="1204"/>
        </w:tabs>
        <w:ind w:left="1204" w:hanging="495"/>
      </w:pPr>
      <w:rPr>
        <w:rFonts w:ascii="StarSymbol" w:hAnsi="StarSymbol"/>
      </w:rPr>
    </w:lvl>
  </w:abstractNum>
  <w:abstractNum w:abstractNumId="3">
    <w:nsid w:val="00000004"/>
    <w:multiLevelType w:val="multilevel"/>
    <w:tmpl w:val="00000004"/>
    <w:name w:val="WW8Num4"/>
    <w:lvl w:ilvl="0">
      <w:start w:val="1"/>
      <w:numFmt w:val="decimal"/>
      <w:lvlText w:val="%1."/>
      <w:lvlJc w:val="left"/>
      <w:pPr>
        <w:tabs>
          <w:tab w:val="num" w:pos="2235"/>
        </w:tabs>
        <w:ind w:left="2235" w:hanging="1695"/>
      </w:pPr>
    </w:lvl>
    <w:lvl w:ilvl="1">
      <w:start w:val="1"/>
      <w:numFmt w:val="decimal"/>
      <w:lvlText w:val="%2)"/>
      <w:lvlJc w:val="left"/>
      <w:pPr>
        <w:tabs>
          <w:tab w:val="num" w:pos="1620"/>
        </w:tabs>
        <w:ind w:left="1620" w:hanging="360"/>
      </w:pPr>
    </w:lvl>
    <w:lvl w:ilvl="2">
      <w:start w:val="1"/>
      <w:numFmt w:val="lowerRoman"/>
      <w:lvlText w:val="%3."/>
      <w:lvlJc w:val="lef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lef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left"/>
      <w:pPr>
        <w:tabs>
          <w:tab w:val="num" w:pos="6660"/>
        </w:tabs>
        <w:ind w:left="6660" w:hanging="18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rPr>
        <w:rFonts w:ascii="Times New Roman" w:hAnsi="Times New Roman"/>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rPr>
        <w:rFonts w:ascii="Times New Roman" w:hAnsi="Times New Roman"/>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1"/>
      <w:numFmt w:val="decimal"/>
      <w:lvlText w:val="%3)"/>
      <w:lvlJc w:val="left"/>
      <w:pPr>
        <w:tabs>
          <w:tab w:val="num" w:pos="1440"/>
        </w:tabs>
        <w:ind w:left="1440" w:hanging="360"/>
      </w:pPr>
      <w:rPr>
        <w:rFonts w:ascii="Times New Roman" w:hAnsi="Times New Roman"/>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rPr>
        <w:rFonts w:ascii="Times New Roman" w:hAnsi="Times New Roman"/>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rPr>
        <w:rFonts w:ascii="Times New Roman" w:hAnsi="Times New Roman"/>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069"/>
        </w:tabs>
        <w:ind w:left="1069" w:hanging="360"/>
      </w:pPr>
      <w:rPr>
        <w:rFonts w:ascii="Times New Roman" w:hAnsi="Times New Roman"/>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rPr>
        <w:rFonts w:ascii="Times New Roman" w:hAnsi="Times New Roman"/>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rPr>
        <w:rFonts w:ascii="Times New Roman" w:hAnsi="Times New Roman"/>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rPr>
        <w:rFonts w:ascii="Times New Roman" w:hAnsi="Times New Roman"/>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rPr>
        <w:rFonts w:ascii="Times New Roman" w:hAnsi="Times New Roman"/>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3"/>
      <w:numFmt w:val="decimal"/>
      <w:lvlText w:val="%3)"/>
      <w:lvlJc w:val="left"/>
      <w:pPr>
        <w:tabs>
          <w:tab w:val="num" w:pos="1440"/>
        </w:tabs>
        <w:ind w:left="1440" w:hanging="360"/>
      </w:pPr>
      <w:rPr>
        <w:rFonts w:ascii="Times New Roman" w:hAnsi="Times New Roman"/>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069"/>
        </w:tabs>
        <w:ind w:left="1069" w:hanging="360"/>
      </w:pPr>
      <w:rPr>
        <w:rFonts w:ascii="Times New Roman" w:hAnsi="Times New Roman"/>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2"/>
    <w:multiLevelType w:val="multilevel"/>
    <w:tmpl w:val="00000012"/>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rPr>
        <w:rFonts w:ascii="Times New Roman" w:hAnsi="Times New Roman"/>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8"/>
      <w:numFmt w:val="decimal"/>
      <w:lvlText w:val="%4)"/>
      <w:lvlJc w:val="left"/>
      <w:pPr>
        <w:tabs>
          <w:tab w:val="num" w:pos="1800"/>
        </w:tabs>
        <w:ind w:left="1800" w:hanging="360"/>
      </w:pPr>
      <w:rPr>
        <w:rFonts w:ascii="Times New Roman" w:hAnsi="Times New Roman"/>
        <w:sz w:val="28"/>
        <w:szCs w:val="28"/>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4"/>
    <w:multiLevelType w:val="multilevel"/>
    <w:tmpl w:val="00000014"/>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1"/>
      <w:numFmt w:val="decimal"/>
      <w:lvlText w:val="%3)"/>
      <w:lvlJc w:val="left"/>
      <w:pPr>
        <w:tabs>
          <w:tab w:val="num" w:pos="1440"/>
        </w:tabs>
        <w:ind w:left="1440" w:hanging="360"/>
      </w:pPr>
      <w:rPr>
        <w:rFonts w:ascii="Times New Roman" w:hAnsi="Times New Roman"/>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rPr>
        <w:rFonts w:ascii="Times New Roman" w:hAnsi="Times New Roman"/>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rPr>
        <w:rFonts w:ascii="Times New Roman" w:hAnsi="Times New Roman"/>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rPr>
        <w:rFonts w:ascii="Times New Roman" w:hAnsi="Times New Roman"/>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00000018"/>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rPr>
        <w:rFonts w:ascii="Times New Roman" w:hAnsi="Times New Roman"/>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3527FB8"/>
    <w:multiLevelType w:val="hybridMultilevel"/>
    <w:tmpl w:val="AB0EE3E8"/>
    <w:lvl w:ilvl="0" w:tplc="AD34414E">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3F4C7712"/>
    <w:multiLevelType w:val="multilevel"/>
    <w:tmpl w:val="6AAA6CF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num>
  <w:num w:numId="7">
    <w:abstractNumId w:val="25"/>
  </w:num>
  <w:num w:numId="8">
    <w:abstractNumId w:val="25"/>
    <w:lvlOverride w:ilvl="0">
      <w:startOverride w:val="1"/>
    </w:lvlOverride>
    <w:lvlOverride w:ilvl="1"/>
    <w:lvlOverride w:ilvl="2"/>
    <w:lvlOverride w:ilvl="3"/>
    <w:lvlOverride w:ilvl="4"/>
    <w:lvlOverride w:ilvl="5"/>
    <w:lvlOverride w:ilvl="6"/>
    <w:lvlOverride w:ilvl="7"/>
    <w:lvlOverride w:ilvl="8"/>
  </w:num>
  <w:num w:numId="9">
    <w:abstractNumId w:val="17"/>
  </w:num>
  <w:num w:numId="10">
    <w:abstractNumId w:val="17"/>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8"/>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7"/>
    <w:lvlOverride w:ilvl="0">
      <w:startOverride w:val="1"/>
    </w:lvlOverride>
    <w:lvlOverride w:ilvl="1">
      <w:startOverride w:val="1"/>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9"/>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5"/>
  </w:num>
  <w:num w:numId="25">
    <w:abstractNumId w:val="6"/>
  </w:num>
  <w:num w:numId="26">
    <w:abstractNumId w:val="10"/>
  </w:num>
  <w:num w:numId="27">
    <w:abstractNumId w:val="11"/>
  </w:num>
  <w:num w:numId="28">
    <w:abstractNumId w:val="12"/>
  </w:num>
  <w:num w:numId="29">
    <w:abstractNumId w:val="13"/>
  </w:num>
  <w:num w:numId="30">
    <w:abstractNumId w:val="14"/>
  </w:num>
  <w:num w:numId="31">
    <w:abstractNumId w:val="15"/>
  </w:num>
  <w:num w:numId="32">
    <w:abstractNumId w:val="16"/>
  </w:num>
  <w:num w:numId="33">
    <w:abstractNumId w:val="19"/>
  </w:num>
  <w:num w:numId="34">
    <w:abstractNumId w:val="20"/>
  </w:num>
  <w:num w:numId="35">
    <w:abstractNumId w:val="21"/>
  </w:num>
  <w:num w:numId="36">
    <w:abstractNumId w:val="22"/>
  </w:num>
  <w:num w:numId="3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compat/>
  <w:rsids>
    <w:rsidRoot w:val="006E53D4"/>
    <w:rsid w:val="000058C2"/>
    <w:rsid w:val="00025011"/>
    <w:rsid w:val="00065484"/>
    <w:rsid w:val="000867D1"/>
    <w:rsid w:val="000B22FF"/>
    <w:rsid w:val="000B5108"/>
    <w:rsid w:val="000E55AA"/>
    <w:rsid w:val="00110E65"/>
    <w:rsid w:val="001338AD"/>
    <w:rsid w:val="001369CF"/>
    <w:rsid w:val="00144AD5"/>
    <w:rsid w:val="00153748"/>
    <w:rsid w:val="00173A18"/>
    <w:rsid w:val="001921F7"/>
    <w:rsid w:val="00195615"/>
    <w:rsid w:val="001E2325"/>
    <w:rsid w:val="001F5524"/>
    <w:rsid w:val="002551DE"/>
    <w:rsid w:val="0026356F"/>
    <w:rsid w:val="002B719A"/>
    <w:rsid w:val="00314C34"/>
    <w:rsid w:val="00325683"/>
    <w:rsid w:val="0033793E"/>
    <w:rsid w:val="003605B5"/>
    <w:rsid w:val="00375AD8"/>
    <w:rsid w:val="003B2D9B"/>
    <w:rsid w:val="003D4A26"/>
    <w:rsid w:val="003E73CD"/>
    <w:rsid w:val="003F3366"/>
    <w:rsid w:val="003F5F2A"/>
    <w:rsid w:val="0040624E"/>
    <w:rsid w:val="00412415"/>
    <w:rsid w:val="00414FFA"/>
    <w:rsid w:val="00432DC7"/>
    <w:rsid w:val="00441D9D"/>
    <w:rsid w:val="00445AFB"/>
    <w:rsid w:val="0046073A"/>
    <w:rsid w:val="00467AB0"/>
    <w:rsid w:val="00475735"/>
    <w:rsid w:val="0048319B"/>
    <w:rsid w:val="004C50EC"/>
    <w:rsid w:val="005440B6"/>
    <w:rsid w:val="00587D40"/>
    <w:rsid w:val="00607E67"/>
    <w:rsid w:val="006315F3"/>
    <w:rsid w:val="0066099D"/>
    <w:rsid w:val="006726F9"/>
    <w:rsid w:val="006C0713"/>
    <w:rsid w:val="006E53D4"/>
    <w:rsid w:val="006E7868"/>
    <w:rsid w:val="006F71E4"/>
    <w:rsid w:val="00717630"/>
    <w:rsid w:val="00721D99"/>
    <w:rsid w:val="00787A18"/>
    <w:rsid w:val="0079187F"/>
    <w:rsid w:val="007B4328"/>
    <w:rsid w:val="007C3AF1"/>
    <w:rsid w:val="007D2ED9"/>
    <w:rsid w:val="008108A2"/>
    <w:rsid w:val="00810FE6"/>
    <w:rsid w:val="00816656"/>
    <w:rsid w:val="008255A0"/>
    <w:rsid w:val="00851314"/>
    <w:rsid w:val="00862A37"/>
    <w:rsid w:val="008937C1"/>
    <w:rsid w:val="0089651B"/>
    <w:rsid w:val="008C589B"/>
    <w:rsid w:val="008D5CF5"/>
    <w:rsid w:val="008F4837"/>
    <w:rsid w:val="0096030E"/>
    <w:rsid w:val="009D30F4"/>
    <w:rsid w:val="00A05FB9"/>
    <w:rsid w:val="00A3148B"/>
    <w:rsid w:val="00A35260"/>
    <w:rsid w:val="00A35421"/>
    <w:rsid w:val="00A3605F"/>
    <w:rsid w:val="00A47777"/>
    <w:rsid w:val="00A5791A"/>
    <w:rsid w:val="00A60D96"/>
    <w:rsid w:val="00A67AFC"/>
    <w:rsid w:val="00A821FC"/>
    <w:rsid w:val="00A907E5"/>
    <w:rsid w:val="00AB1B88"/>
    <w:rsid w:val="00B16103"/>
    <w:rsid w:val="00B5207B"/>
    <w:rsid w:val="00B63FA6"/>
    <w:rsid w:val="00B820B6"/>
    <w:rsid w:val="00B96579"/>
    <w:rsid w:val="00BB323B"/>
    <w:rsid w:val="00BC2F78"/>
    <w:rsid w:val="00BF196D"/>
    <w:rsid w:val="00BF4CCC"/>
    <w:rsid w:val="00C81FBC"/>
    <w:rsid w:val="00C95306"/>
    <w:rsid w:val="00C9588E"/>
    <w:rsid w:val="00D1742C"/>
    <w:rsid w:val="00D8318E"/>
    <w:rsid w:val="00D84E3A"/>
    <w:rsid w:val="00DB16F5"/>
    <w:rsid w:val="00DC4AFF"/>
    <w:rsid w:val="00E510DA"/>
    <w:rsid w:val="00E5432B"/>
    <w:rsid w:val="00ED75D4"/>
    <w:rsid w:val="00F041CC"/>
    <w:rsid w:val="00F13708"/>
    <w:rsid w:val="00F14718"/>
    <w:rsid w:val="00F17624"/>
    <w:rsid w:val="00F55193"/>
    <w:rsid w:val="00F62937"/>
    <w:rsid w:val="00F765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87D40"/>
    <w:pPr>
      <w:spacing w:after="0" w:line="240" w:lineRule="auto"/>
      <w:ind w:firstLine="567"/>
      <w:jc w:val="both"/>
    </w:pPr>
    <w:rPr>
      <w:rFonts w:ascii="Arial" w:eastAsia="Times New Roman" w:hAnsi="Arial" w:cs="Times New Roman"/>
      <w:sz w:val="24"/>
      <w:szCs w:val="24"/>
      <w:lang w:eastAsia="ru-RU"/>
    </w:rPr>
  </w:style>
  <w:style w:type="paragraph" w:styleId="10">
    <w:name w:val="heading 1"/>
    <w:aliases w:val="!Части документа"/>
    <w:basedOn w:val="a"/>
    <w:next w:val="a"/>
    <w:link w:val="11"/>
    <w:qFormat/>
    <w:rsid w:val="00587D40"/>
    <w:pPr>
      <w:jc w:val="center"/>
      <w:outlineLvl w:val="0"/>
    </w:pPr>
    <w:rPr>
      <w:rFonts w:cs="Arial"/>
      <w:kern w:val="32"/>
      <w:sz w:val="32"/>
      <w:szCs w:val="32"/>
    </w:rPr>
  </w:style>
  <w:style w:type="paragraph" w:styleId="2">
    <w:name w:val="heading 2"/>
    <w:aliases w:val="!Разделы документа"/>
    <w:basedOn w:val="a"/>
    <w:link w:val="20"/>
    <w:semiHidden/>
    <w:unhideWhenUsed/>
    <w:qFormat/>
    <w:rsid w:val="00587D40"/>
    <w:pPr>
      <w:jc w:val="center"/>
      <w:outlineLvl w:val="1"/>
    </w:pPr>
    <w:rPr>
      <w:rFonts w:cs="Arial"/>
      <w:iCs/>
      <w:sz w:val="30"/>
      <w:szCs w:val="28"/>
    </w:rPr>
  </w:style>
  <w:style w:type="paragraph" w:styleId="3">
    <w:name w:val="heading 3"/>
    <w:aliases w:val="!Главы документа"/>
    <w:basedOn w:val="a"/>
    <w:link w:val="30"/>
    <w:semiHidden/>
    <w:unhideWhenUsed/>
    <w:qFormat/>
    <w:rsid w:val="00587D40"/>
    <w:pPr>
      <w:outlineLvl w:val="2"/>
    </w:pPr>
    <w:rPr>
      <w:rFonts w:cs="Arial"/>
      <w:sz w:val="28"/>
      <w:szCs w:val="26"/>
    </w:rPr>
  </w:style>
  <w:style w:type="paragraph" w:styleId="4">
    <w:name w:val="heading 4"/>
    <w:aliases w:val="!Параграфы/Статьи документа"/>
    <w:basedOn w:val="a"/>
    <w:link w:val="40"/>
    <w:semiHidden/>
    <w:unhideWhenUsed/>
    <w:qFormat/>
    <w:rsid w:val="00587D40"/>
    <w:pPr>
      <w:outlineLvl w:val="3"/>
    </w:pPr>
    <w:rPr>
      <w:sz w:val="26"/>
      <w:szCs w:val="28"/>
    </w:rPr>
  </w:style>
  <w:style w:type="paragraph" w:styleId="5">
    <w:name w:val="heading 5"/>
    <w:basedOn w:val="a"/>
    <w:next w:val="a"/>
    <w:link w:val="50"/>
    <w:semiHidden/>
    <w:unhideWhenUsed/>
    <w:qFormat/>
    <w:rsid w:val="00587D40"/>
    <w:pPr>
      <w:numPr>
        <w:ilvl w:val="4"/>
        <w:numId w:val="2"/>
      </w:numPr>
      <w:spacing w:before="240" w:after="60"/>
      <w:outlineLvl w:val="4"/>
    </w:pPr>
    <w:rPr>
      <w:b/>
      <w:bCs/>
      <w:i/>
      <w:iCs/>
      <w:sz w:val="26"/>
      <w:szCs w:val="26"/>
    </w:rPr>
  </w:style>
  <w:style w:type="paragraph" w:styleId="6">
    <w:name w:val="heading 6"/>
    <w:basedOn w:val="a"/>
    <w:next w:val="a"/>
    <w:link w:val="60"/>
    <w:semiHidden/>
    <w:unhideWhenUsed/>
    <w:qFormat/>
    <w:rsid w:val="00587D40"/>
    <w:pPr>
      <w:numPr>
        <w:ilvl w:val="5"/>
        <w:numId w:val="2"/>
      </w:numPr>
      <w:spacing w:before="240" w:after="60"/>
      <w:outlineLvl w:val="5"/>
    </w:pPr>
    <w:rPr>
      <w:b/>
      <w:bCs/>
      <w:sz w:val="22"/>
      <w:szCs w:val="22"/>
    </w:rPr>
  </w:style>
  <w:style w:type="paragraph" w:styleId="7">
    <w:name w:val="heading 7"/>
    <w:basedOn w:val="a"/>
    <w:next w:val="a"/>
    <w:link w:val="70"/>
    <w:semiHidden/>
    <w:unhideWhenUsed/>
    <w:qFormat/>
    <w:rsid w:val="00587D40"/>
    <w:pPr>
      <w:numPr>
        <w:ilvl w:val="6"/>
        <w:numId w:val="2"/>
      </w:numPr>
      <w:spacing w:before="240" w:after="60"/>
      <w:outlineLvl w:val="6"/>
    </w:pPr>
  </w:style>
  <w:style w:type="paragraph" w:styleId="8">
    <w:name w:val="heading 8"/>
    <w:basedOn w:val="a"/>
    <w:next w:val="a"/>
    <w:link w:val="80"/>
    <w:semiHidden/>
    <w:unhideWhenUsed/>
    <w:qFormat/>
    <w:rsid w:val="00587D40"/>
    <w:pPr>
      <w:numPr>
        <w:ilvl w:val="7"/>
        <w:numId w:val="2"/>
      </w:numPr>
      <w:spacing w:before="240" w:after="60"/>
      <w:outlineLvl w:val="7"/>
    </w:pPr>
    <w:rPr>
      <w:i/>
      <w:iCs/>
    </w:rPr>
  </w:style>
  <w:style w:type="paragraph" w:styleId="9">
    <w:name w:val="heading 9"/>
    <w:basedOn w:val="a"/>
    <w:next w:val="a"/>
    <w:link w:val="90"/>
    <w:semiHidden/>
    <w:unhideWhenUsed/>
    <w:qFormat/>
    <w:rsid w:val="00587D40"/>
    <w:pPr>
      <w:numPr>
        <w:ilvl w:val="8"/>
        <w:numId w:val="2"/>
      </w:num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Части документа Знак1"/>
    <w:basedOn w:val="a0"/>
    <w:link w:val="10"/>
    <w:rsid w:val="00587D40"/>
    <w:rPr>
      <w:rFonts w:ascii="Arial" w:eastAsia="Times New Roman" w:hAnsi="Arial" w:cs="Arial"/>
      <w:kern w:val="32"/>
      <w:sz w:val="32"/>
      <w:szCs w:val="32"/>
      <w:lang w:eastAsia="ru-RU"/>
    </w:rPr>
  </w:style>
  <w:style w:type="character" w:customStyle="1" w:styleId="20">
    <w:name w:val="Заголовок 2 Знак"/>
    <w:aliases w:val="!Разделы документа Знак1"/>
    <w:basedOn w:val="a0"/>
    <w:link w:val="2"/>
    <w:semiHidden/>
    <w:rsid w:val="00587D40"/>
    <w:rPr>
      <w:rFonts w:ascii="Arial" w:eastAsia="Times New Roman" w:hAnsi="Arial" w:cs="Arial"/>
      <w:iCs/>
      <w:sz w:val="30"/>
      <w:szCs w:val="28"/>
      <w:lang w:eastAsia="ru-RU"/>
    </w:rPr>
  </w:style>
  <w:style w:type="character" w:customStyle="1" w:styleId="30">
    <w:name w:val="Заголовок 3 Знак"/>
    <w:aliases w:val="!Главы документа Знак1"/>
    <w:basedOn w:val="a0"/>
    <w:link w:val="3"/>
    <w:semiHidden/>
    <w:rsid w:val="00587D40"/>
    <w:rPr>
      <w:rFonts w:ascii="Arial" w:eastAsia="Times New Roman" w:hAnsi="Arial" w:cs="Arial"/>
      <w:sz w:val="28"/>
      <w:szCs w:val="26"/>
      <w:lang w:eastAsia="ru-RU"/>
    </w:rPr>
  </w:style>
  <w:style w:type="character" w:customStyle="1" w:styleId="40">
    <w:name w:val="Заголовок 4 Знак"/>
    <w:aliases w:val="!Параграфы/Статьи документа Знак1"/>
    <w:basedOn w:val="a0"/>
    <w:link w:val="4"/>
    <w:semiHidden/>
    <w:rsid w:val="00587D40"/>
    <w:rPr>
      <w:rFonts w:ascii="Arial" w:eastAsia="Times New Roman" w:hAnsi="Arial" w:cs="Times New Roman"/>
      <w:sz w:val="26"/>
      <w:szCs w:val="28"/>
      <w:lang w:eastAsia="ru-RU"/>
    </w:rPr>
  </w:style>
  <w:style w:type="character" w:customStyle="1" w:styleId="50">
    <w:name w:val="Заголовок 5 Знак"/>
    <w:basedOn w:val="a0"/>
    <w:link w:val="5"/>
    <w:semiHidden/>
    <w:rsid w:val="00587D40"/>
    <w:rPr>
      <w:rFonts w:ascii="Arial" w:eastAsia="Times New Roman" w:hAnsi="Arial" w:cs="Times New Roman"/>
      <w:b/>
      <w:bCs/>
      <w:i/>
      <w:iCs/>
      <w:sz w:val="26"/>
      <w:szCs w:val="26"/>
      <w:lang w:eastAsia="ru-RU"/>
    </w:rPr>
  </w:style>
  <w:style w:type="character" w:customStyle="1" w:styleId="60">
    <w:name w:val="Заголовок 6 Знак"/>
    <w:basedOn w:val="a0"/>
    <w:link w:val="6"/>
    <w:semiHidden/>
    <w:rsid w:val="00587D40"/>
    <w:rPr>
      <w:rFonts w:ascii="Arial" w:eastAsia="Times New Roman" w:hAnsi="Arial" w:cs="Times New Roman"/>
      <w:b/>
      <w:bCs/>
      <w:lang w:eastAsia="ru-RU"/>
    </w:rPr>
  </w:style>
  <w:style w:type="character" w:customStyle="1" w:styleId="70">
    <w:name w:val="Заголовок 7 Знак"/>
    <w:basedOn w:val="a0"/>
    <w:link w:val="7"/>
    <w:semiHidden/>
    <w:rsid w:val="00587D40"/>
    <w:rPr>
      <w:rFonts w:ascii="Arial" w:eastAsia="Times New Roman" w:hAnsi="Arial" w:cs="Times New Roman"/>
      <w:sz w:val="24"/>
      <w:szCs w:val="24"/>
      <w:lang w:eastAsia="ru-RU"/>
    </w:rPr>
  </w:style>
  <w:style w:type="character" w:customStyle="1" w:styleId="80">
    <w:name w:val="Заголовок 8 Знак"/>
    <w:basedOn w:val="a0"/>
    <w:link w:val="8"/>
    <w:semiHidden/>
    <w:rsid w:val="00587D40"/>
    <w:rPr>
      <w:rFonts w:ascii="Arial" w:eastAsia="Times New Roman" w:hAnsi="Arial" w:cs="Times New Roman"/>
      <w:i/>
      <w:iCs/>
      <w:sz w:val="24"/>
      <w:szCs w:val="24"/>
      <w:lang w:eastAsia="ru-RU"/>
    </w:rPr>
  </w:style>
  <w:style w:type="character" w:customStyle="1" w:styleId="90">
    <w:name w:val="Заголовок 9 Знак"/>
    <w:basedOn w:val="a0"/>
    <w:link w:val="9"/>
    <w:semiHidden/>
    <w:rsid w:val="00587D40"/>
    <w:rPr>
      <w:rFonts w:ascii="Arial" w:eastAsia="Times New Roman" w:hAnsi="Arial" w:cs="Arial"/>
      <w:lang w:eastAsia="ru-RU"/>
    </w:rPr>
  </w:style>
  <w:style w:type="character" w:styleId="a3">
    <w:name w:val="Hyperlink"/>
    <w:semiHidden/>
    <w:unhideWhenUsed/>
    <w:rsid w:val="00587D40"/>
    <w:rPr>
      <w:strike w:val="0"/>
      <w:dstrike w:val="0"/>
      <w:color w:val="0000FF"/>
      <w:u w:val="none"/>
      <w:effect w:val="none"/>
    </w:rPr>
  </w:style>
  <w:style w:type="character" w:styleId="a4">
    <w:name w:val="FollowedHyperlink"/>
    <w:semiHidden/>
    <w:unhideWhenUsed/>
    <w:rsid w:val="00587D40"/>
    <w:rPr>
      <w:color w:val="800080"/>
      <w:u w:val="single"/>
    </w:rPr>
  </w:style>
  <w:style w:type="character" w:customStyle="1" w:styleId="110">
    <w:name w:val="Заголовок 1 Знак1"/>
    <w:aliases w:val="!Части документа Знак"/>
    <w:basedOn w:val="a0"/>
    <w:rsid w:val="00587D40"/>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aliases w:val="!Разделы документа Знак"/>
    <w:basedOn w:val="a0"/>
    <w:semiHidden/>
    <w:rsid w:val="00587D40"/>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
    <w:basedOn w:val="a0"/>
    <w:semiHidden/>
    <w:rsid w:val="00587D40"/>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
    <w:basedOn w:val="a0"/>
    <w:semiHidden/>
    <w:rsid w:val="00587D40"/>
    <w:rPr>
      <w:rFonts w:asciiTheme="majorHAnsi" w:eastAsiaTheme="majorEastAsia" w:hAnsiTheme="majorHAnsi" w:cstheme="majorBidi"/>
      <w:b/>
      <w:bCs/>
      <w:i/>
      <w:iCs/>
      <w:color w:val="4F81BD" w:themeColor="accent1"/>
      <w:sz w:val="24"/>
      <w:szCs w:val="24"/>
    </w:rPr>
  </w:style>
  <w:style w:type="character" w:styleId="HTML">
    <w:name w:val="HTML Variable"/>
    <w:aliases w:val="!Ссылки в документе"/>
    <w:semiHidden/>
    <w:unhideWhenUsed/>
    <w:rsid w:val="00587D40"/>
    <w:rPr>
      <w:rFonts w:ascii="Arial" w:hAnsi="Arial" w:cs="Arial" w:hint="default"/>
      <w:b w:val="0"/>
      <w:bCs w:val="0"/>
      <w:i w:val="0"/>
      <w:iCs w:val="0"/>
      <w:strike w:val="0"/>
      <w:dstrike w:val="0"/>
      <w:color w:val="0000FF"/>
      <w:sz w:val="24"/>
      <w:u w:val="none"/>
      <w:effect w:val="none"/>
    </w:rPr>
  </w:style>
  <w:style w:type="paragraph" w:styleId="12">
    <w:name w:val="toc 1"/>
    <w:basedOn w:val="a"/>
    <w:next w:val="a"/>
    <w:autoRedefine/>
    <w:semiHidden/>
    <w:unhideWhenUsed/>
    <w:rsid w:val="00587D40"/>
  </w:style>
  <w:style w:type="paragraph" w:styleId="22">
    <w:name w:val="toc 2"/>
    <w:basedOn w:val="a"/>
    <w:next w:val="a"/>
    <w:autoRedefine/>
    <w:semiHidden/>
    <w:unhideWhenUsed/>
    <w:rsid w:val="00587D40"/>
    <w:pPr>
      <w:tabs>
        <w:tab w:val="right" w:leader="dot" w:pos="9457"/>
      </w:tabs>
    </w:pPr>
  </w:style>
  <w:style w:type="character" w:customStyle="1" w:styleId="a5">
    <w:name w:val="Текст примечания Знак"/>
    <w:aliases w:val="!Равноширинный текст документа Знак1"/>
    <w:basedOn w:val="a0"/>
    <w:link w:val="a6"/>
    <w:semiHidden/>
    <w:locked/>
    <w:rsid w:val="00587D40"/>
    <w:rPr>
      <w:rFonts w:ascii="Courier" w:hAnsi="Courier"/>
    </w:rPr>
  </w:style>
  <w:style w:type="paragraph" w:styleId="a6">
    <w:name w:val="annotation text"/>
    <w:aliases w:val="!Равноширинный текст документа"/>
    <w:basedOn w:val="a"/>
    <w:link w:val="a5"/>
    <w:semiHidden/>
    <w:unhideWhenUsed/>
    <w:rsid w:val="00587D40"/>
    <w:rPr>
      <w:rFonts w:ascii="Courier" w:eastAsiaTheme="minorHAnsi" w:hAnsi="Courier" w:cstheme="minorBidi"/>
      <w:sz w:val="22"/>
      <w:szCs w:val="22"/>
      <w:lang w:eastAsia="en-US"/>
    </w:rPr>
  </w:style>
  <w:style w:type="character" w:customStyle="1" w:styleId="13">
    <w:name w:val="Текст примечания Знак1"/>
    <w:aliases w:val="!Равноширинный текст документа Знак"/>
    <w:basedOn w:val="a0"/>
    <w:semiHidden/>
    <w:rsid w:val="00587D40"/>
    <w:rPr>
      <w:rFonts w:ascii="Arial" w:eastAsia="Times New Roman" w:hAnsi="Arial" w:cs="Times New Roman"/>
      <w:sz w:val="20"/>
      <w:szCs w:val="20"/>
      <w:lang w:eastAsia="ru-RU"/>
    </w:rPr>
  </w:style>
  <w:style w:type="paragraph" w:styleId="a7">
    <w:name w:val="header"/>
    <w:basedOn w:val="a"/>
    <w:link w:val="a8"/>
    <w:uiPriority w:val="99"/>
    <w:semiHidden/>
    <w:unhideWhenUsed/>
    <w:rsid w:val="00587D40"/>
    <w:pPr>
      <w:tabs>
        <w:tab w:val="center" w:pos="4153"/>
        <w:tab w:val="right" w:pos="8306"/>
      </w:tabs>
    </w:pPr>
    <w:rPr>
      <w:rFonts w:ascii="Times New Roman" w:hAnsi="Times New Roman"/>
      <w:sz w:val="20"/>
      <w:szCs w:val="20"/>
      <w:lang w:eastAsia="ar-SA"/>
    </w:rPr>
  </w:style>
  <w:style w:type="character" w:customStyle="1" w:styleId="a8">
    <w:name w:val="Верхний колонтитул Знак"/>
    <w:basedOn w:val="a0"/>
    <w:link w:val="a7"/>
    <w:uiPriority w:val="99"/>
    <w:semiHidden/>
    <w:rsid w:val="00587D40"/>
    <w:rPr>
      <w:rFonts w:ascii="Times New Roman" w:eastAsia="Times New Roman" w:hAnsi="Times New Roman" w:cs="Times New Roman"/>
      <w:sz w:val="20"/>
      <w:szCs w:val="20"/>
      <w:lang w:eastAsia="ar-SA"/>
    </w:rPr>
  </w:style>
  <w:style w:type="paragraph" w:styleId="a9">
    <w:name w:val="footer"/>
    <w:basedOn w:val="a"/>
    <w:link w:val="aa"/>
    <w:uiPriority w:val="99"/>
    <w:semiHidden/>
    <w:unhideWhenUsed/>
    <w:rsid w:val="00587D40"/>
    <w:pPr>
      <w:suppressLineNumbers/>
      <w:tabs>
        <w:tab w:val="center" w:pos="4819"/>
        <w:tab w:val="right" w:pos="9638"/>
      </w:tabs>
    </w:pPr>
    <w:rPr>
      <w:rFonts w:ascii="Times New Roman" w:hAnsi="Times New Roman"/>
      <w:sz w:val="20"/>
      <w:szCs w:val="20"/>
      <w:lang w:eastAsia="ar-SA"/>
    </w:rPr>
  </w:style>
  <w:style w:type="character" w:customStyle="1" w:styleId="aa">
    <w:name w:val="Нижний колонтитул Знак"/>
    <w:basedOn w:val="a0"/>
    <w:link w:val="a9"/>
    <w:uiPriority w:val="99"/>
    <w:semiHidden/>
    <w:rsid w:val="00587D40"/>
    <w:rPr>
      <w:rFonts w:ascii="Times New Roman" w:eastAsia="Times New Roman" w:hAnsi="Times New Roman" w:cs="Times New Roman"/>
      <w:sz w:val="20"/>
      <w:szCs w:val="20"/>
      <w:lang w:eastAsia="ar-SA"/>
    </w:rPr>
  </w:style>
  <w:style w:type="paragraph" w:styleId="ab">
    <w:name w:val="Body Text"/>
    <w:basedOn w:val="b"/>
    <w:link w:val="ac"/>
    <w:semiHidden/>
    <w:unhideWhenUsed/>
    <w:rsid w:val="00587D40"/>
    <w:pPr>
      <w:jc w:val="both"/>
    </w:pPr>
    <w:rPr>
      <w:sz w:val="24"/>
    </w:rPr>
  </w:style>
  <w:style w:type="character" w:customStyle="1" w:styleId="ac">
    <w:name w:val="Основной текст Знак"/>
    <w:basedOn w:val="a0"/>
    <w:link w:val="ab"/>
    <w:semiHidden/>
    <w:rsid w:val="00587D40"/>
    <w:rPr>
      <w:rFonts w:ascii="Times New Roman" w:eastAsia="Arial" w:hAnsi="Times New Roman" w:cs="Times New Roman"/>
      <w:sz w:val="24"/>
      <w:szCs w:val="20"/>
      <w:lang w:eastAsia="ar-SA"/>
    </w:rPr>
  </w:style>
  <w:style w:type="paragraph" w:styleId="ad">
    <w:name w:val="List"/>
    <w:basedOn w:val="ab"/>
    <w:semiHidden/>
    <w:unhideWhenUsed/>
    <w:rsid w:val="00587D40"/>
    <w:rPr>
      <w:rFonts w:cs="Tahoma"/>
    </w:rPr>
  </w:style>
  <w:style w:type="paragraph" w:styleId="ae">
    <w:name w:val="Subtitle"/>
    <w:basedOn w:val="a"/>
    <w:next w:val="a"/>
    <w:link w:val="af"/>
    <w:qFormat/>
    <w:rsid w:val="00587D40"/>
    <w:pPr>
      <w:numPr>
        <w:ilvl w:val="1"/>
      </w:numPr>
      <w:ind w:firstLine="567"/>
    </w:pPr>
    <w:rPr>
      <w:rFonts w:asciiTheme="majorHAnsi" w:eastAsiaTheme="majorEastAsia" w:hAnsiTheme="majorHAnsi" w:cstheme="majorBidi"/>
      <w:i/>
      <w:iCs/>
      <w:color w:val="4F81BD" w:themeColor="accent1"/>
      <w:spacing w:val="15"/>
    </w:rPr>
  </w:style>
  <w:style w:type="character" w:customStyle="1" w:styleId="af">
    <w:name w:val="Подзаголовок Знак"/>
    <w:basedOn w:val="a0"/>
    <w:link w:val="ae"/>
    <w:rsid w:val="00587D40"/>
    <w:rPr>
      <w:rFonts w:asciiTheme="majorHAnsi" w:eastAsiaTheme="majorEastAsia" w:hAnsiTheme="majorHAnsi" w:cstheme="majorBidi"/>
      <w:i/>
      <w:iCs/>
      <w:color w:val="4F81BD" w:themeColor="accent1"/>
      <w:spacing w:val="15"/>
      <w:sz w:val="24"/>
      <w:szCs w:val="24"/>
      <w:lang w:eastAsia="ru-RU"/>
    </w:rPr>
  </w:style>
  <w:style w:type="paragraph" w:styleId="af0">
    <w:name w:val="Title"/>
    <w:basedOn w:val="a"/>
    <w:next w:val="ae"/>
    <w:link w:val="af1"/>
    <w:qFormat/>
    <w:rsid w:val="00587D40"/>
    <w:pPr>
      <w:ind w:left="-567" w:right="-766" w:firstLine="0"/>
      <w:jc w:val="center"/>
    </w:pPr>
    <w:rPr>
      <w:b/>
      <w:sz w:val="28"/>
    </w:rPr>
  </w:style>
  <w:style w:type="character" w:customStyle="1" w:styleId="af1">
    <w:name w:val="Название Знак"/>
    <w:basedOn w:val="a0"/>
    <w:link w:val="af0"/>
    <w:rsid w:val="00587D40"/>
    <w:rPr>
      <w:rFonts w:ascii="Arial" w:eastAsia="Times New Roman" w:hAnsi="Arial" w:cs="Times New Roman"/>
      <w:b/>
      <w:sz w:val="28"/>
      <w:szCs w:val="24"/>
      <w:lang w:eastAsia="ru-RU"/>
    </w:rPr>
  </w:style>
  <w:style w:type="paragraph" w:styleId="af2">
    <w:name w:val="Body Text Indent"/>
    <w:basedOn w:val="a"/>
    <w:link w:val="af3"/>
    <w:semiHidden/>
    <w:unhideWhenUsed/>
    <w:rsid w:val="00587D40"/>
    <w:pPr>
      <w:spacing w:after="120"/>
      <w:ind w:left="283" w:firstLine="0"/>
    </w:pPr>
  </w:style>
  <w:style w:type="character" w:customStyle="1" w:styleId="af3">
    <w:name w:val="Основной текст с отступом Знак"/>
    <w:basedOn w:val="a0"/>
    <w:link w:val="af2"/>
    <w:semiHidden/>
    <w:rsid w:val="00587D40"/>
    <w:rPr>
      <w:rFonts w:ascii="Arial" w:eastAsia="Times New Roman" w:hAnsi="Arial" w:cs="Times New Roman"/>
      <w:sz w:val="24"/>
      <w:szCs w:val="24"/>
      <w:lang w:eastAsia="ru-RU"/>
    </w:rPr>
  </w:style>
  <w:style w:type="paragraph" w:styleId="af4">
    <w:name w:val="Balloon Text"/>
    <w:basedOn w:val="a"/>
    <w:link w:val="af5"/>
    <w:uiPriority w:val="99"/>
    <w:semiHidden/>
    <w:unhideWhenUsed/>
    <w:rsid w:val="00587D40"/>
    <w:rPr>
      <w:rFonts w:ascii="Tahoma" w:hAnsi="Tahoma"/>
      <w:sz w:val="16"/>
      <w:szCs w:val="16"/>
      <w:lang w:eastAsia="ar-SA"/>
    </w:rPr>
  </w:style>
  <w:style w:type="character" w:customStyle="1" w:styleId="af5">
    <w:name w:val="Текст выноски Знак"/>
    <w:basedOn w:val="a0"/>
    <w:link w:val="af4"/>
    <w:uiPriority w:val="99"/>
    <w:semiHidden/>
    <w:rsid w:val="00587D40"/>
    <w:rPr>
      <w:rFonts w:ascii="Tahoma" w:eastAsia="Times New Roman" w:hAnsi="Tahoma" w:cs="Times New Roman"/>
      <w:sz w:val="16"/>
      <w:szCs w:val="16"/>
      <w:lang w:eastAsia="ar-SA"/>
    </w:rPr>
  </w:style>
  <w:style w:type="paragraph" w:styleId="af6">
    <w:name w:val="List Paragraph"/>
    <w:basedOn w:val="a"/>
    <w:qFormat/>
    <w:rsid w:val="00587D40"/>
    <w:pPr>
      <w:spacing w:after="200" w:line="276" w:lineRule="auto"/>
      <w:ind w:left="720" w:firstLine="0"/>
    </w:pPr>
    <w:rPr>
      <w:rFonts w:ascii="Calibri" w:hAnsi="Calibri"/>
      <w:sz w:val="22"/>
      <w:szCs w:val="22"/>
    </w:rPr>
  </w:style>
  <w:style w:type="paragraph" w:customStyle="1" w:styleId="af7">
    <w:name w:val="Заголовок"/>
    <w:basedOn w:val="a"/>
    <w:next w:val="ab"/>
    <w:rsid w:val="00587D40"/>
    <w:pPr>
      <w:keepNext/>
      <w:spacing w:before="240" w:after="120"/>
    </w:pPr>
    <w:rPr>
      <w:rFonts w:eastAsia="Lucida Sans Unicode" w:cs="Tahoma"/>
      <w:sz w:val="28"/>
      <w:szCs w:val="28"/>
    </w:rPr>
  </w:style>
  <w:style w:type="paragraph" w:customStyle="1" w:styleId="23">
    <w:name w:val="Название2"/>
    <w:basedOn w:val="a"/>
    <w:rsid w:val="00587D40"/>
    <w:pPr>
      <w:suppressLineNumbers/>
      <w:spacing w:before="120" w:after="120"/>
    </w:pPr>
    <w:rPr>
      <w:rFonts w:cs="Mangal"/>
      <w:i/>
      <w:iCs/>
    </w:rPr>
  </w:style>
  <w:style w:type="paragraph" w:customStyle="1" w:styleId="24">
    <w:name w:val="Указатель2"/>
    <w:basedOn w:val="a"/>
    <w:rsid w:val="00587D40"/>
    <w:pPr>
      <w:suppressLineNumbers/>
    </w:pPr>
    <w:rPr>
      <w:rFonts w:cs="Mangal"/>
    </w:rPr>
  </w:style>
  <w:style w:type="paragraph" w:customStyle="1" w:styleId="b">
    <w:name w:val="Обычнbй"/>
    <w:rsid w:val="00587D40"/>
    <w:pPr>
      <w:widowControl w:val="0"/>
      <w:suppressAutoHyphens/>
      <w:snapToGrid w:val="0"/>
      <w:spacing w:after="0" w:line="240" w:lineRule="auto"/>
    </w:pPr>
    <w:rPr>
      <w:rFonts w:ascii="Times New Roman" w:eastAsia="Arial" w:hAnsi="Times New Roman" w:cs="Times New Roman"/>
      <w:sz w:val="28"/>
      <w:szCs w:val="20"/>
      <w:lang w:eastAsia="ar-SA"/>
    </w:rPr>
  </w:style>
  <w:style w:type="paragraph" w:customStyle="1" w:styleId="14">
    <w:name w:val="Название1"/>
    <w:basedOn w:val="a"/>
    <w:rsid w:val="00587D40"/>
    <w:pPr>
      <w:suppressLineNumbers/>
      <w:spacing w:before="120" w:after="120"/>
    </w:pPr>
    <w:rPr>
      <w:rFonts w:cs="Tahoma"/>
      <w:i/>
      <w:iCs/>
    </w:rPr>
  </w:style>
  <w:style w:type="paragraph" w:customStyle="1" w:styleId="15">
    <w:name w:val="Указатель1"/>
    <w:basedOn w:val="a"/>
    <w:rsid w:val="00587D40"/>
    <w:pPr>
      <w:suppressLineNumbers/>
    </w:pPr>
    <w:rPr>
      <w:rFonts w:cs="Tahoma"/>
    </w:rPr>
  </w:style>
  <w:style w:type="paragraph" w:customStyle="1" w:styleId="1">
    <w:name w:val="Текст1"/>
    <w:basedOn w:val="a"/>
    <w:rsid w:val="00587D40"/>
    <w:pPr>
      <w:numPr>
        <w:numId w:val="4"/>
      </w:numPr>
      <w:spacing w:before="60" w:line="360" w:lineRule="auto"/>
      <w:ind w:left="-340" w:firstLine="0"/>
    </w:pPr>
    <w:rPr>
      <w:sz w:val="28"/>
    </w:rPr>
  </w:style>
  <w:style w:type="paragraph" w:customStyle="1" w:styleId="FR3">
    <w:name w:val="FR3"/>
    <w:rsid w:val="00587D40"/>
    <w:pPr>
      <w:widowControl w:val="0"/>
      <w:suppressAutoHyphens/>
      <w:snapToGrid w:val="0"/>
      <w:spacing w:after="0" w:line="240" w:lineRule="auto"/>
    </w:pPr>
    <w:rPr>
      <w:rFonts w:ascii="Courier New" w:eastAsia="Arial" w:hAnsi="Courier New" w:cs="Times New Roman"/>
      <w:sz w:val="18"/>
      <w:szCs w:val="20"/>
      <w:lang w:eastAsia="ar-SA"/>
    </w:rPr>
  </w:style>
  <w:style w:type="paragraph" w:customStyle="1" w:styleId="ConsNormal">
    <w:name w:val="ConsNormal"/>
    <w:rsid w:val="00587D40"/>
    <w:pPr>
      <w:widowControl w:val="0"/>
      <w:suppressAutoHyphens/>
      <w:snapToGrid w:val="0"/>
      <w:spacing w:after="0" w:line="240" w:lineRule="auto"/>
      <w:ind w:firstLine="720"/>
    </w:pPr>
    <w:rPr>
      <w:rFonts w:ascii="Arial" w:eastAsia="Arial" w:hAnsi="Arial" w:cs="Times New Roman"/>
      <w:sz w:val="16"/>
      <w:szCs w:val="20"/>
      <w:lang w:eastAsia="ar-SA"/>
    </w:rPr>
  </w:style>
  <w:style w:type="paragraph" w:customStyle="1" w:styleId="ConsNonformat">
    <w:name w:val="ConsNonformat"/>
    <w:rsid w:val="00587D40"/>
    <w:pPr>
      <w:widowControl w:val="0"/>
      <w:suppressAutoHyphens/>
      <w:snapToGrid w:val="0"/>
      <w:spacing w:after="0" w:line="240" w:lineRule="auto"/>
    </w:pPr>
    <w:rPr>
      <w:rFonts w:ascii="Courier New" w:eastAsia="Arial" w:hAnsi="Courier New" w:cs="Times New Roman"/>
      <w:sz w:val="20"/>
      <w:szCs w:val="20"/>
      <w:lang w:eastAsia="ar-SA"/>
    </w:rPr>
  </w:style>
  <w:style w:type="paragraph" w:customStyle="1" w:styleId="42">
    <w:name w:val="заголовок 4"/>
    <w:basedOn w:val="b"/>
    <w:next w:val="b"/>
    <w:rsid w:val="00587D40"/>
    <w:pPr>
      <w:keepNext/>
    </w:pPr>
    <w:rPr>
      <w:b/>
      <w:sz w:val="26"/>
    </w:rPr>
  </w:style>
  <w:style w:type="paragraph" w:customStyle="1" w:styleId="25">
    <w:name w:val="заголовок 2"/>
    <w:basedOn w:val="b"/>
    <w:next w:val="b"/>
    <w:rsid w:val="00587D40"/>
    <w:pPr>
      <w:keepNext/>
      <w:jc w:val="center"/>
    </w:pPr>
    <w:rPr>
      <w:b/>
      <w:sz w:val="24"/>
    </w:rPr>
  </w:style>
  <w:style w:type="paragraph" w:customStyle="1" w:styleId="ConsTitle">
    <w:name w:val="ConsTitle"/>
    <w:rsid w:val="00587D40"/>
    <w:pPr>
      <w:widowControl w:val="0"/>
      <w:suppressAutoHyphens/>
      <w:snapToGrid w:val="0"/>
      <w:spacing w:after="0" w:line="240" w:lineRule="auto"/>
    </w:pPr>
    <w:rPr>
      <w:rFonts w:ascii="Arial" w:eastAsia="Arial" w:hAnsi="Arial" w:cs="Times New Roman"/>
      <w:b/>
      <w:sz w:val="16"/>
      <w:szCs w:val="20"/>
      <w:lang w:eastAsia="ar-SA"/>
    </w:rPr>
  </w:style>
  <w:style w:type="paragraph" w:customStyle="1" w:styleId="af8">
    <w:name w:val="Ос"/>
    <w:basedOn w:val="b"/>
    <w:rsid w:val="00587D40"/>
    <w:pPr>
      <w:ind w:firstLine="567"/>
      <w:jc w:val="both"/>
    </w:pPr>
    <w:rPr>
      <w:sz w:val="24"/>
    </w:rPr>
  </w:style>
  <w:style w:type="paragraph" w:customStyle="1" w:styleId="FR1">
    <w:name w:val="FR1"/>
    <w:rsid w:val="00587D40"/>
    <w:pPr>
      <w:widowControl w:val="0"/>
      <w:suppressAutoHyphens/>
      <w:snapToGrid w:val="0"/>
      <w:spacing w:after="0" w:line="240" w:lineRule="auto"/>
    </w:pPr>
    <w:rPr>
      <w:rFonts w:ascii="Times New Roman" w:eastAsia="Arial" w:hAnsi="Times New Roman" w:cs="Times New Roman"/>
      <w:sz w:val="28"/>
      <w:szCs w:val="20"/>
      <w:lang w:eastAsia="ar-SA"/>
    </w:rPr>
  </w:style>
  <w:style w:type="paragraph" w:customStyle="1" w:styleId="16">
    <w:name w:val="заголовок 1"/>
    <w:basedOn w:val="b"/>
    <w:next w:val="b"/>
    <w:rsid w:val="00587D40"/>
    <w:pPr>
      <w:keepNext/>
      <w:ind w:firstLine="567"/>
      <w:jc w:val="center"/>
    </w:pPr>
    <w:rPr>
      <w:b/>
      <w:sz w:val="24"/>
    </w:rPr>
  </w:style>
  <w:style w:type="paragraph" w:customStyle="1" w:styleId="17">
    <w:name w:val="Обычный1"/>
    <w:rsid w:val="00587D40"/>
    <w:pPr>
      <w:suppressAutoHyphens/>
      <w:spacing w:after="0" w:line="240" w:lineRule="auto"/>
    </w:pPr>
    <w:rPr>
      <w:rFonts w:ascii="Times New Roman" w:eastAsia="Arial" w:hAnsi="Times New Roman" w:cs="Times New Roman"/>
      <w:sz w:val="20"/>
      <w:szCs w:val="20"/>
      <w:lang w:eastAsia="ar-SA"/>
    </w:rPr>
  </w:style>
  <w:style w:type="paragraph" w:customStyle="1" w:styleId="FR2">
    <w:name w:val="FR2"/>
    <w:rsid w:val="00587D40"/>
    <w:pPr>
      <w:widowControl w:val="0"/>
      <w:suppressAutoHyphens/>
      <w:snapToGrid w:val="0"/>
      <w:spacing w:after="0" w:line="240" w:lineRule="auto"/>
    </w:pPr>
    <w:rPr>
      <w:rFonts w:ascii="Arial" w:eastAsia="Arial" w:hAnsi="Arial" w:cs="Times New Roman"/>
      <w:sz w:val="18"/>
      <w:szCs w:val="20"/>
      <w:lang w:eastAsia="ar-SA"/>
    </w:rPr>
  </w:style>
  <w:style w:type="paragraph" w:customStyle="1" w:styleId="af9">
    <w:name w:val="адресат"/>
    <w:basedOn w:val="a"/>
    <w:next w:val="a"/>
    <w:rsid w:val="00587D40"/>
    <w:pPr>
      <w:autoSpaceDE w:val="0"/>
      <w:jc w:val="center"/>
    </w:pPr>
    <w:rPr>
      <w:sz w:val="30"/>
      <w:szCs w:val="30"/>
    </w:rPr>
  </w:style>
  <w:style w:type="paragraph" w:customStyle="1" w:styleId="f12">
    <w:name w:val="Основной текШf1т с отступом 2"/>
    <w:basedOn w:val="b"/>
    <w:rsid w:val="00587D40"/>
    <w:pPr>
      <w:ind w:firstLine="720"/>
      <w:jc w:val="both"/>
    </w:pPr>
    <w:rPr>
      <w:sz w:val="24"/>
    </w:rPr>
  </w:style>
  <w:style w:type="paragraph" w:customStyle="1" w:styleId="310">
    <w:name w:val="Основной текст с отступом 31"/>
    <w:basedOn w:val="b"/>
    <w:rsid w:val="00587D40"/>
    <w:pPr>
      <w:ind w:firstLine="567"/>
      <w:jc w:val="both"/>
    </w:pPr>
    <w:rPr>
      <w:b/>
      <w:sz w:val="24"/>
    </w:rPr>
  </w:style>
  <w:style w:type="paragraph" w:customStyle="1" w:styleId="311">
    <w:name w:val="Основной текст 31"/>
    <w:basedOn w:val="b"/>
    <w:rsid w:val="00587D40"/>
    <w:rPr>
      <w:b/>
      <w:sz w:val="24"/>
    </w:rPr>
  </w:style>
  <w:style w:type="paragraph" w:customStyle="1" w:styleId="210">
    <w:name w:val="Основной текст 21"/>
    <w:basedOn w:val="b"/>
    <w:rsid w:val="00587D40"/>
    <w:rPr>
      <w:sz w:val="24"/>
    </w:rPr>
  </w:style>
  <w:style w:type="paragraph" w:customStyle="1" w:styleId="ConsPlusNormal">
    <w:name w:val="ConsPlusNormal"/>
    <w:rsid w:val="00587D40"/>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00">
    <w:name w:val="Оглавление 10"/>
    <w:basedOn w:val="15"/>
    <w:rsid w:val="00587D40"/>
    <w:pPr>
      <w:tabs>
        <w:tab w:val="right" w:leader="dot" w:pos="9637"/>
      </w:tabs>
      <w:ind w:left="2547" w:firstLine="0"/>
    </w:pPr>
  </w:style>
  <w:style w:type="paragraph" w:customStyle="1" w:styleId="afa">
    <w:name w:val="Содержимое врезки"/>
    <w:basedOn w:val="ab"/>
    <w:rsid w:val="00587D40"/>
  </w:style>
  <w:style w:type="paragraph" w:customStyle="1" w:styleId="ConsPlusNonformat">
    <w:name w:val="ConsPlusNonformat"/>
    <w:basedOn w:val="a"/>
    <w:next w:val="ConsPlusNormal"/>
    <w:rsid w:val="00587D40"/>
    <w:pPr>
      <w:suppressAutoHyphens/>
      <w:autoSpaceDE w:val="0"/>
      <w:jc w:val="left"/>
    </w:pPr>
    <w:rPr>
      <w:rFonts w:ascii="Courier New" w:eastAsia="Courier New" w:hAnsi="Courier New" w:cs="Courier New"/>
      <w:lang w:eastAsia="hi-IN" w:bidi="hi-IN"/>
    </w:rPr>
  </w:style>
  <w:style w:type="paragraph" w:customStyle="1" w:styleId="ConsPlusTitle">
    <w:name w:val="ConsPlusTitle"/>
    <w:basedOn w:val="a"/>
    <w:next w:val="ConsPlusNormal"/>
    <w:rsid w:val="00587D40"/>
    <w:pPr>
      <w:suppressAutoHyphens/>
      <w:autoSpaceDE w:val="0"/>
      <w:jc w:val="left"/>
    </w:pPr>
    <w:rPr>
      <w:rFonts w:eastAsia="Arial" w:cs="Arial"/>
      <w:b/>
      <w:bCs/>
      <w:lang w:eastAsia="hi-IN" w:bidi="hi-IN"/>
    </w:rPr>
  </w:style>
  <w:style w:type="paragraph" w:customStyle="1" w:styleId="ConsPlusCell">
    <w:name w:val="ConsPlusCell"/>
    <w:basedOn w:val="a"/>
    <w:rsid w:val="00587D40"/>
    <w:pPr>
      <w:suppressAutoHyphens/>
      <w:autoSpaceDE w:val="0"/>
      <w:jc w:val="left"/>
    </w:pPr>
    <w:rPr>
      <w:rFonts w:eastAsia="Arial" w:cs="Arial"/>
      <w:lang w:eastAsia="hi-IN" w:bidi="hi-IN"/>
    </w:rPr>
  </w:style>
  <w:style w:type="paragraph" w:customStyle="1" w:styleId="ConsPlusDocList">
    <w:name w:val="ConsPlusDocList"/>
    <w:basedOn w:val="a"/>
    <w:rsid w:val="00587D40"/>
    <w:pPr>
      <w:suppressAutoHyphens/>
      <w:autoSpaceDE w:val="0"/>
      <w:jc w:val="left"/>
    </w:pPr>
    <w:rPr>
      <w:rFonts w:ascii="Courier New" w:eastAsia="Courier New" w:hAnsi="Courier New" w:cs="Courier New"/>
      <w:lang w:eastAsia="hi-IN" w:bidi="hi-IN"/>
    </w:rPr>
  </w:style>
  <w:style w:type="paragraph" w:customStyle="1" w:styleId="18">
    <w:name w:val="Абзац списка1"/>
    <w:basedOn w:val="a"/>
    <w:rsid w:val="00587D40"/>
    <w:pPr>
      <w:ind w:left="720"/>
    </w:pPr>
    <w:rPr>
      <w:rFonts w:eastAsia="Calibri"/>
    </w:rPr>
  </w:style>
  <w:style w:type="paragraph" w:customStyle="1" w:styleId="19">
    <w:name w:val="Без интервала1"/>
    <w:rsid w:val="00587D40"/>
    <w:pPr>
      <w:spacing w:after="0" w:line="240" w:lineRule="auto"/>
    </w:pPr>
    <w:rPr>
      <w:rFonts w:ascii="Times New Roman" w:eastAsia="Times New Roman" w:hAnsi="Times New Roman" w:cs="Times New Roman"/>
      <w:sz w:val="24"/>
    </w:rPr>
  </w:style>
  <w:style w:type="paragraph" w:customStyle="1" w:styleId="Title">
    <w:name w:val="Title!Название НПА"/>
    <w:basedOn w:val="a"/>
    <w:rsid w:val="00587D40"/>
    <w:pPr>
      <w:spacing w:before="240" w:after="60"/>
      <w:jc w:val="center"/>
      <w:outlineLvl w:val="0"/>
    </w:pPr>
    <w:rPr>
      <w:rFonts w:cs="Arial"/>
      <w:b/>
      <w:bCs/>
      <w:kern w:val="28"/>
      <w:sz w:val="32"/>
      <w:szCs w:val="32"/>
    </w:rPr>
  </w:style>
  <w:style w:type="character" w:customStyle="1" w:styleId="WW8Num2z0">
    <w:name w:val="WW8Num2z0"/>
    <w:rsid w:val="00587D40"/>
    <w:rPr>
      <w:rFonts w:ascii="StarSymbol" w:eastAsia="StarSymbol" w:hAnsi="StarSymbol" w:hint="eastAsia"/>
    </w:rPr>
  </w:style>
  <w:style w:type="character" w:customStyle="1" w:styleId="WW8Num2z1">
    <w:name w:val="WW8Num2z1"/>
    <w:rsid w:val="00587D40"/>
    <w:rPr>
      <w:rFonts w:ascii="Times New Roman" w:hAnsi="Times New Roman" w:cs="Times New Roman" w:hint="default"/>
    </w:rPr>
  </w:style>
  <w:style w:type="character" w:customStyle="1" w:styleId="WW8Num3z0">
    <w:name w:val="WW8Num3z0"/>
    <w:rsid w:val="00587D40"/>
    <w:rPr>
      <w:rFonts w:ascii="StarSymbol" w:eastAsia="StarSymbol" w:hAnsi="StarSymbol" w:hint="eastAsia"/>
    </w:rPr>
  </w:style>
  <w:style w:type="character" w:customStyle="1" w:styleId="WW8Num6z2">
    <w:name w:val="WW8Num6z2"/>
    <w:rsid w:val="00587D40"/>
    <w:rPr>
      <w:rFonts w:ascii="Times New Roman" w:hAnsi="Times New Roman" w:cs="Times New Roman" w:hint="default"/>
      <w:sz w:val="28"/>
      <w:szCs w:val="28"/>
    </w:rPr>
  </w:style>
  <w:style w:type="character" w:customStyle="1" w:styleId="WW8Num7z2">
    <w:name w:val="WW8Num7z2"/>
    <w:rsid w:val="00587D40"/>
    <w:rPr>
      <w:rFonts w:ascii="Times New Roman" w:hAnsi="Times New Roman" w:cs="Times New Roman" w:hint="default"/>
      <w:sz w:val="28"/>
      <w:szCs w:val="28"/>
    </w:rPr>
  </w:style>
  <w:style w:type="character" w:customStyle="1" w:styleId="WW8Num8z2">
    <w:name w:val="WW8Num8z2"/>
    <w:rsid w:val="00587D40"/>
    <w:rPr>
      <w:rFonts w:ascii="Times New Roman" w:hAnsi="Times New Roman" w:cs="Times New Roman" w:hint="default"/>
      <w:sz w:val="28"/>
      <w:szCs w:val="28"/>
    </w:rPr>
  </w:style>
  <w:style w:type="character" w:customStyle="1" w:styleId="WW8Num9z2">
    <w:name w:val="WW8Num9z2"/>
    <w:rsid w:val="00587D40"/>
    <w:rPr>
      <w:rFonts w:ascii="Times New Roman" w:hAnsi="Times New Roman" w:cs="Times New Roman" w:hint="default"/>
      <w:sz w:val="28"/>
      <w:szCs w:val="28"/>
    </w:rPr>
  </w:style>
  <w:style w:type="character" w:customStyle="1" w:styleId="WW8Num10z2">
    <w:name w:val="WW8Num10z2"/>
    <w:rsid w:val="00587D40"/>
    <w:rPr>
      <w:rFonts w:ascii="Times New Roman" w:hAnsi="Times New Roman" w:cs="Times New Roman" w:hint="default"/>
      <w:sz w:val="28"/>
      <w:szCs w:val="28"/>
    </w:rPr>
  </w:style>
  <w:style w:type="character" w:customStyle="1" w:styleId="WW8Num11z2">
    <w:name w:val="WW8Num11z2"/>
    <w:rsid w:val="00587D40"/>
    <w:rPr>
      <w:rFonts w:ascii="Times New Roman" w:hAnsi="Times New Roman" w:cs="Times New Roman" w:hint="default"/>
      <w:sz w:val="28"/>
      <w:szCs w:val="28"/>
    </w:rPr>
  </w:style>
  <w:style w:type="character" w:customStyle="1" w:styleId="WW8Num12z2">
    <w:name w:val="WW8Num12z2"/>
    <w:rsid w:val="00587D40"/>
    <w:rPr>
      <w:rFonts w:ascii="Times New Roman" w:hAnsi="Times New Roman" w:cs="Times New Roman" w:hint="default"/>
      <w:sz w:val="28"/>
      <w:szCs w:val="28"/>
    </w:rPr>
  </w:style>
  <w:style w:type="character" w:customStyle="1" w:styleId="WW8Num13z2">
    <w:name w:val="WW8Num13z2"/>
    <w:rsid w:val="00587D40"/>
    <w:rPr>
      <w:rFonts w:ascii="Times New Roman" w:hAnsi="Times New Roman" w:cs="Times New Roman" w:hint="default"/>
      <w:sz w:val="28"/>
      <w:szCs w:val="28"/>
    </w:rPr>
  </w:style>
  <w:style w:type="character" w:customStyle="1" w:styleId="WW8Num14z2">
    <w:name w:val="WW8Num14z2"/>
    <w:rsid w:val="00587D40"/>
    <w:rPr>
      <w:rFonts w:ascii="Times New Roman" w:hAnsi="Times New Roman" w:cs="Times New Roman" w:hint="default"/>
      <w:sz w:val="28"/>
      <w:szCs w:val="28"/>
    </w:rPr>
  </w:style>
  <w:style w:type="character" w:customStyle="1" w:styleId="WW8Num15z2">
    <w:name w:val="WW8Num15z2"/>
    <w:rsid w:val="00587D40"/>
    <w:rPr>
      <w:rFonts w:ascii="Times New Roman" w:hAnsi="Times New Roman" w:cs="Times New Roman" w:hint="default"/>
      <w:sz w:val="28"/>
      <w:szCs w:val="28"/>
    </w:rPr>
  </w:style>
  <w:style w:type="character" w:customStyle="1" w:styleId="WW8Num16z2">
    <w:name w:val="WW8Num16z2"/>
    <w:rsid w:val="00587D40"/>
    <w:rPr>
      <w:rFonts w:ascii="Times New Roman" w:hAnsi="Times New Roman" w:cs="Times New Roman" w:hint="default"/>
      <w:sz w:val="28"/>
      <w:szCs w:val="28"/>
    </w:rPr>
  </w:style>
  <w:style w:type="character" w:customStyle="1" w:styleId="WW8Num17z2">
    <w:name w:val="WW8Num17z2"/>
    <w:rsid w:val="00587D40"/>
    <w:rPr>
      <w:rFonts w:ascii="Times New Roman" w:hAnsi="Times New Roman" w:cs="Times New Roman" w:hint="default"/>
      <w:sz w:val="28"/>
      <w:szCs w:val="28"/>
    </w:rPr>
  </w:style>
  <w:style w:type="character" w:customStyle="1" w:styleId="WW8Num18z2">
    <w:name w:val="WW8Num18z2"/>
    <w:rsid w:val="00587D40"/>
    <w:rPr>
      <w:rFonts w:ascii="Times New Roman" w:hAnsi="Times New Roman" w:cs="Times New Roman" w:hint="default"/>
      <w:sz w:val="28"/>
      <w:szCs w:val="28"/>
    </w:rPr>
  </w:style>
  <w:style w:type="character" w:customStyle="1" w:styleId="WW8Num19z3">
    <w:name w:val="WW8Num19z3"/>
    <w:rsid w:val="00587D40"/>
    <w:rPr>
      <w:rFonts w:ascii="Times New Roman" w:hAnsi="Times New Roman" w:cs="Times New Roman" w:hint="default"/>
      <w:sz w:val="28"/>
      <w:szCs w:val="28"/>
    </w:rPr>
  </w:style>
  <w:style w:type="character" w:customStyle="1" w:styleId="WW8Num20z2">
    <w:name w:val="WW8Num20z2"/>
    <w:rsid w:val="00587D40"/>
    <w:rPr>
      <w:rFonts w:ascii="Times New Roman" w:hAnsi="Times New Roman" w:cs="Times New Roman" w:hint="default"/>
      <w:sz w:val="28"/>
      <w:szCs w:val="28"/>
    </w:rPr>
  </w:style>
  <w:style w:type="character" w:customStyle="1" w:styleId="WW8Num21z2">
    <w:name w:val="WW8Num21z2"/>
    <w:rsid w:val="00587D40"/>
    <w:rPr>
      <w:rFonts w:ascii="Times New Roman" w:hAnsi="Times New Roman" w:cs="Times New Roman" w:hint="default"/>
      <w:sz w:val="28"/>
      <w:szCs w:val="28"/>
    </w:rPr>
  </w:style>
  <w:style w:type="character" w:customStyle="1" w:styleId="WW8Num22z2">
    <w:name w:val="WW8Num22z2"/>
    <w:rsid w:val="00587D40"/>
    <w:rPr>
      <w:rFonts w:ascii="Times New Roman" w:hAnsi="Times New Roman" w:cs="Times New Roman" w:hint="default"/>
      <w:sz w:val="28"/>
      <w:szCs w:val="28"/>
    </w:rPr>
  </w:style>
  <w:style w:type="character" w:customStyle="1" w:styleId="WW8Num23z2">
    <w:name w:val="WW8Num23z2"/>
    <w:rsid w:val="00587D40"/>
    <w:rPr>
      <w:rFonts w:ascii="Times New Roman" w:hAnsi="Times New Roman" w:cs="Times New Roman" w:hint="default"/>
      <w:sz w:val="28"/>
      <w:szCs w:val="28"/>
    </w:rPr>
  </w:style>
  <w:style w:type="character" w:customStyle="1" w:styleId="WW8Num24z2">
    <w:name w:val="WW8Num24z2"/>
    <w:rsid w:val="00587D40"/>
    <w:rPr>
      <w:rFonts w:ascii="Times New Roman" w:hAnsi="Times New Roman" w:cs="Times New Roman" w:hint="default"/>
      <w:sz w:val="28"/>
      <w:szCs w:val="28"/>
    </w:rPr>
  </w:style>
  <w:style w:type="character" w:customStyle="1" w:styleId="Absatz-Standardschriftart">
    <w:name w:val="Absatz-Standardschriftart"/>
    <w:rsid w:val="00587D40"/>
  </w:style>
  <w:style w:type="character" w:customStyle="1" w:styleId="WW8Num19z2">
    <w:name w:val="WW8Num19z2"/>
    <w:rsid w:val="00587D40"/>
    <w:rPr>
      <w:rFonts w:ascii="Times New Roman" w:hAnsi="Times New Roman" w:cs="Times New Roman" w:hint="default"/>
      <w:sz w:val="28"/>
      <w:szCs w:val="28"/>
    </w:rPr>
  </w:style>
  <w:style w:type="character" w:customStyle="1" w:styleId="WW8Num20z3">
    <w:name w:val="WW8Num20z3"/>
    <w:rsid w:val="00587D40"/>
    <w:rPr>
      <w:rFonts w:ascii="Times New Roman" w:hAnsi="Times New Roman" w:cs="Times New Roman" w:hint="default"/>
      <w:sz w:val="28"/>
      <w:szCs w:val="28"/>
    </w:rPr>
  </w:style>
  <w:style w:type="character" w:customStyle="1" w:styleId="WW8Num25z2">
    <w:name w:val="WW8Num25z2"/>
    <w:rsid w:val="00587D40"/>
    <w:rPr>
      <w:rFonts w:ascii="Times New Roman" w:hAnsi="Times New Roman" w:cs="Times New Roman" w:hint="default"/>
      <w:sz w:val="28"/>
      <w:szCs w:val="28"/>
    </w:rPr>
  </w:style>
  <w:style w:type="character" w:customStyle="1" w:styleId="WW-Absatz-Standardschriftart">
    <w:name w:val="WW-Absatz-Standardschriftart"/>
    <w:rsid w:val="00587D40"/>
  </w:style>
  <w:style w:type="character" w:customStyle="1" w:styleId="WW8Num21z3">
    <w:name w:val="WW8Num21z3"/>
    <w:rsid w:val="00587D40"/>
    <w:rPr>
      <w:rFonts w:ascii="Times New Roman" w:hAnsi="Times New Roman" w:cs="Times New Roman" w:hint="default"/>
      <w:sz w:val="28"/>
      <w:szCs w:val="28"/>
    </w:rPr>
  </w:style>
  <w:style w:type="character" w:customStyle="1" w:styleId="WW8Num26z2">
    <w:name w:val="WW8Num26z2"/>
    <w:rsid w:val="00587D40"/>
    <w:rPr>
      <w:rFonts w:ascii="Times New Roman" w:hAnsi="Times New Roman" w:cs="Times New Roman" w:hint="default"/>
      <w:sz w:val="28"/>
      <w:szCs w:val="28"/>
    </w:rPr>
  </w:style>
  <w:style w:type="character" w:customStyle="1" w:styleId="WW-Absatz-Standardschriftart1">
    <w:name w:val="WW-Absatz-Standardschriftart1"/>
    <w:rsid w:val="00587D40"/>
  </w:style>
  <w:style w:type="character" w:customStyle="1" w:styleId="WW-Absatz-Standardschriftart11">
    <w:name w:val="WW-Absatz-Standardschriftart11"/>
    <w:rsid w:val="00587D40"/>
  </w:style>
  <w:style w:type="character" w:customStyle="1" w:styleId="WW-Absatz-Standardschriftart111">
    <w:name w:val="WW-Absatz-Standardschriftart111"/>
    <w:rsid w:val="00587D40"/>
  </w:style>
  <w:style w:type="character" w:customStyle="1" w:styleId="WW-Absatz-Standardschriftart1111">
    <w:name w:val="WW-Absatz-Standardschriftart1111"/>
    <w:rsid w:val="00587D40"/>
  </w:style>
  <w:style w:type="character" w:customStyle="1" w:styleId="WW8Num22z3">
    <w:name w:val="WW8Num22z3"/>
    <w:rsid w:val="00587D40"/>
    <w:rPr>
      <w:rFonts w:ascii="Times New Roman" w:hAnsi="Times New Roman" w:cs="Times New Roman" w:hint="default"/>
      <w:sz w:val="28"/>
      <w:szCs w:val="28"/>
    </w:rPr>
  </w:style>
  <w:style w:type="character" w:customStyle="1" w:styleId="WW-Absatz-Standardschriftart11111">
    <w:name w:val="WW-Absatz-Standardschriftart11111"/>
    <w:rsid w:val="00587D40"/>
  </w:style>
  <w:style w:type="character" w:customStyle="1" w:styleId="WW-Absatz-Standardschriftart111111">
    <w:name w:val="WW-Absatz-Standardschriftart111111"/>
    <w:rsid w:val="00587D40"/>
  </w:style>
  <w:style w:type="character" w:customStyle="1" w:styleId="WW-Absatz-Standardschriftart1111111">
    <w:name w:val="WW-Absatz-Standardschriftart1111111"/>
    <w:rsid w:val="00587D40"/>
  </w:style>
  <w:style w:type="character" w:customStyle="1" w:styleId="WW8Num24z3">
    <w:name w:val="WW8Num24z3"/>
    <w:rsid w:val="00587D40"/>
    <w:rPr>
      <w:rFonts w:ascii="Times New Roman" w:hAnsi="Times New Roman" w:cs="Times New Roman" w:hint="default"/>
      <w:sz w:val="28"/>
      <w:szCs w:val="28"/>
    </w:rPr>
  </w:style>
  <w:style w:type="character" w:customStyle="1" w:styleId="WW8Num27z2">
    <w:name w:val="WW8Num27z2"/>
    <w:rsid w:val="00587D40"/>
    <w:rPr>
      <w:rFonts w:ascii="Times New Roman" w:hAnsi="Times New Roman" w:cs="Times New Roman" w:hint="default"/>
      <w:sz w:val="28"/>
      <w:szCs w:val="28"/>
    </w:rPr>
  </w:style>
  <w:style w:type="character" w:customStyle="1" w:styleId="WW-Absatz-Standardschriftart11111111">
    <w:name w:val="WW-Absatz-Standardschriftart11111111"/>
    <w:rsid w:val="00587D40"/>
  </w:style>
  <w:style w:type="character" w:customStyle="1" w:styleId="WW-Absatz-Standardschriftart111111111">
    <w:name w:val="WW-Absatz-Standardschriftart111111111"/>
    <w:rsid w:val="00587D40"/>
  </w:style>
  <w:style w:type="character" w:customStyle="1" w:styleId="WW-Absatz-Standardschriftart1111111111">
    <w:name w:val="WW-Absatz-Standardschriftart1111111111"/>
    <w:rsid w:val="00587D40"/>
  </w:style>
  <w:style w:type="character" w:customStyle="1" w:styleId="WW-Absatz-Standardschriftart11111111111">
    <w:name w:val="WW-Absatz-Standardschriftart11111111111"/>
    <w:rsid w:val="00587D40"/>
  </w:style>
  <w:style w:type="character" w:customStyle="1" w:styleId="WW-Absatz-Standardschriftart111111111111">
    <w:name w:val="WW-Absatz-Standardschriftart111111111111"/>
    <w:rsid w:val="00587D40"/>
  </w:style>
  <w:style w:type="character" w:customStyle="1" w:styleId="WW-Absatz-Standardschriftart1111111111111">
    <w:name w:val="WW-Absatz-Standardschriftart1111111111111"/>
    <w:rsid w:val="00587D40"/>
  </w:style>
  <w:style w:type="character" w:customStyle="1" w:styleId="WW-Absatz-Standardschriftart11111111111111">
    <w:name w:val="WW-Absatz-Standardschriftart11111111111111"/>
    <w:rsid w:val="00587D40"/>
  </w:style>
  <w:style w:type="character" w:customStyle="1" w:styleId="WW-Absatz-Standardschriftart111111111111111">
    <w:name w:val="WW-Absatz-Standardschriftart111111111111111"/>
    <w:rsid w:val="00587D40"/>
  </w:style>
  <w:style w:type="character" w:customStyle="1" w:styleId="WW-Absatz-Standardschriftart1111111111111111">
    <w:name w:val="WW-Absatz-Standardschriftart1111111111111111"/>
    <w:rsid w:val="00587D40"/>
  </w:style>
  <w:style w:type="character" w:customStyle="1" w:styleId="WW-Absatz-Standardschriftart11111111111111111">
    <w:name w:val="WW-Absatz-Standardschriftart11111111111111111"/>
    <w:rsid w:val="00587D40"/>
  </w:style>
  <w:style w:type="character" w:customStyle="1" w:styleId="WW-Absatz-Standardschriftart111111111111111111">
    <w:name w:val="WW-Absatz-Standardschriftart111111111111111111"/>
    <w:rsid w:val="00587D40"/>
  </w:style>
  <w:style w:type="character" w:customStyle="1" w:styleId="WW-Absatz-Standardschriftart1111111111111111111">
    <w:name w:val="WW-Absatz-Standardschriftart1111111111111111111"/>
    <w:rsid w:val="00587D40"/>
  </w:style>
  <w:style w:type="character" w:customStyle="1" w:styleId="WW-Absatz-Standardschriftart11111111111111111111">
    <w:name w:val="WW-Absatz-Standardschriftart11111111111111111111"/>
    <w:rsid w:val="00587D40"/>
  </w:style>
  <w:style w:type="character" w:customStyle="1" w:styleId="WW-Absatz-Standardschriftart111111111111111111111">
    <w:name w:val="WW-Absatz-Standardschriftart111111111111111111111"/>
    <w:rsid w:val="00587D40"/>
  </w:style>
  <w:style w:type="character" w:customStyle="1" w:styleId="WW-Absatz-Standardschriftart1111111111111111111111">
    <w:name w:val="WW-Absatz-Standardschriftart1111111111111111111111"/>
    <w:rsid w:val="00587D40"/>
  </w:style>
  <w:style w:type="character" w:customStyle="1" w:styleId="WW-Absatz-Standardschriftart11111111111111111111111">
    <w:name w:val="WW-Absatz-Standardschriftart11111111111111111111111"/>
    <w:rsid w:val="00587D40"/>
  </w:style>
  <w:style w:type="character" w:customStyle="1" w:styleId="WW-Absatz-Standardschriftart111111111111111111111111">
    <w:name w:val="WW-Absatz-Standardschriftart111111111111111111111111"/>
    <w:rsid w:val="00587D40"/>
  </w:style>
  <w:style w:type="character" w:customStyle="1" w:styleId="WW-Absatz-Standardschriftart1111111111111111111111111">
    <w:name w:val="WW-Absatz-Standardschriftart1111111111111111111111111"/>
    <w:rsid w:val="00587D40"/>
  </w:style>
  <w:style w:type="character" w:customStyle="1" w:styleId="WW-Absatz-Standardschriftart11111111111111111111111111">
    <w:name w:val="WW-Absatz-Standardschriftart11111111111111111111111111"/>
    <w:rsid w:val="00587D40"/>
  </w:style>
  <w:style w:type="character" w:customStyle="1" w:styleId="WW-Absatz-Standardschriftart111111111111111111111111111">
    <w:name w:val="WW-Absatz-Standardschriftart111111111111111111111111111"/>
    <w:rsid w:val="00587D40"/>
  </w:style>
  <w:style w:type="character" w:customStyle="1" w:styleId="WW-Absatz-Standardschriftart1111111111111111111111111111">
    <w:name w:val="WW-Absatz-Standardschriftart1111111111111111111111111111"/>
    <w:rsid w:val="00587D40"/>
  </w:style>
  <w:style w:type="character" w:customStyle="1" w:styleId="WW-Absatz-Standardschriftart11111111111111111111111111111">
    <w:name w:val="WW-Absatz-Standardschriftart11111111111111111111111111111"/>
    <w:rsid w:val="00587D40"/>
  </w:style>
  <w:style w:type="character" w:customStyle="1" w:styleId="WW-Absatz-Standardschriftart111111111111111111111111111111">
    <w:name w:val="WW-Absatz-Standardschriftart111111111111111111111111111111"/>
    <w:rsid w:val="00587D40"/>
  </w:style>
  <w:style w:type="character" w:customStyle="1" w:styleId="WW8Num19z0">
    <w:name w:val="WW8Num19z0"/>
    <w:rsid w:val="00587D40"/>
    <w:rPr>
      <w:rFonts w:ascii="Times New Roman" w:hAnsi="Times New Roman" w:cs="Times New Roman" w:hint="default"/>
      <w:sz w:val="28"/>
      <w:szCs w:val="28"/>
    </w:rPr>
  </w:style>
  <w:style w:type="character" w:customStyle="1" w:styleId="WW-Absatz-Standardschriftart1111111111111111111111111111111">
    <w:name w:val="WW-Absatz-Standardschriftart1111111111111111111111111111111"/>
    <w:rsid w:val="00587D40"/>
  </w:style>
  <w:style w:type="character" w:customStyle="1" w:styleId="WW-Absatz-Standardschriftart11111111111111111111111111111111">
    <w:name w:val="WW-Absatz-Standardschriftart11111111111111111111111111111111"/>
    <w:rsid w:val="00587D40"/>
  </w:style>
  <w:style w:type="character" w:customStyle="1" w:styleId="WW-Absatz-Standardschriftart111111111111111111111111111111111">
    <w:name w:val="WW-Absatz-Standardschriftart111111111111111111111111111111111"/>
    <w:rsid w:val="00587D40"/>
  </w:style>
  <w:style w:type="character" w:customStyle="1" w:styleId="WW-Absatz-Standardschriftart1111111111111111111111111111111111">
    <w:name w:val="WW-Absatz-Standardschriftart1111111111111111111111111111111111"/>
    <w:rsid w:val="00587D40"/>
  </w:style>
  <w:style w:type="character" w:customStyle="1" w:styleId="WW-Absatz-Standardschriftart11111111111111111111111111111111111">
    <w:name w:val="WW-Absatz-Standardschriftart11111111111111111111111111111111111"/>
    <w:rsid w:val="00587D40"/>
  </w:style>
  <w:style w:type="character" w:customStyle="1" w:styleId="WW-Absatz-Standardschriftart111111111111111111111111111111111111">
    <w:name w:val="WW-Absatz-Standardschriftart111111111111111111111111111111111111"/>
    <w:rsid w:val="00587D40"/>
  </w:style>
  <w:style w:type="character" w:customStyle="1" w:styleId="WW-Absatz-Standardschriftart1111111111111111111111111111111111111">
    <w:name w:val="WW-Absatz-Standardschriftart1111111111111111111111111111111111111"/>
    <w:rsid w:val="00587D40"/>
  </w:style>
  <w:style w:type="character" w:customStyle="1" w:styleId="WW-Absatz-Standardschriftart11111111111111111111111111111111111111">
    <w:name w:val="WW-Absatz-Standardschriftart11111111111111111111111111111111111111"/>
    <w:rsid w:val="00587D40"/>
  </w:style>
  <w:style w:type="character" w:customStyle="1" w:styleId="WW-Absatz-Standardschriftart111111111111111111111111111111111111111">
    <w:name w:val="WW-Absatz-Standardschriftart111111111111111111111111111111111111111"/>
    <w:rsid w:val="00587D40"/>
  </w:style>
  <w:style w:type="character" w:customStyle="1" w:styleId="WW8Num1z0">
    <w:name w:val="WW8Num1z0"/>
    <w:rsid w:val="00587D40"/>
    <w:rPr>
      <w:b w:val="0"/>
      <w:bCs w:val="0"/>
      <w:i w:val="0"/>
      <w:iCs w:val="0"/>
      <w:color w:val="auto"/>
    </w:rPr>
  </w:style>
  <w:style w:type="character" w:customStyle="1" w:styleId="WW8Num1z1">
    <w:name w:val="WW8Num1z1"/>
    <w:rsid w:val="00587D40"/>
    <w:rPr>
      <w:rFonts w:ascii="Times New Roman" w:hAnsi="Times New Roman" w:cs="Times New Roman" w:hint="default"/>
    </w:rPr>
  </w:style>
  <w:style w:type="character" w:customStyle="1" w:styleId="WW8Num5z0">
    <w:name w:val="WW8Num5z0"/>
    <w:rsid w:val="00587D40"/>
    <w:rPr>
      <w:rFonts w:ascii="Times New Roman" w:hAnsi="Times New Roman" w:cs="Times New Roman" w:hint="default"/>
    </w:rPr>
  </w:style>
  <w:style w:type="character" w:customStyle="1" w:styleId="WW8Num7z0">
    <w:name w:val="WW8Num7z0"/>
    <w:rsid w:val="00587D40"/>
    <w:rPr>
      <w:rFonts w:ascii="Times New Roman" w:hAnsi="Times New Roman" w:cs="Times New Roman" w:hint="default"/>
      <w:sz w:val="28"/>
      <w:szCs w:val="28"/>
    </w:rPr>
  </w:style>
  <w:style w:type="character" w:customStyle="1" w:styleId="26">
    <w:name w:val="Основной шрифт абзаца2"/>
    <w:rsid w:val="00587D40"/>
  </w:style>
  <w:style w:type="character" w:customStyle="1" w:styleId="WW-Absatz-Standardschriftart1111111111111111111111111111111111111111">
    <w:name w:val="WW-Absatz-Standardschriftart1111111111111111111111111111111111111111"/>
    <w:rsid w:val="00587D40"/>
  </w:style>
  <w:style w:type="character" w:customStyle="1" w:styleId="WW-Absatz-Standardschriftart11111111111111111111111111111111111111111">
    <w:name w:val="WW-Absatz-Standardschriftart11111111111111111111111111111111111111111"/>
    <w:rsid w:val="00587D40"/>
  </w:style>
  <w:style w:type="character" w:customStyle="1" w:styleId="WW-Absatz-Standardschriftart111111111111111111111111111111111111111111">
    <w:name w:val="WW-Absatz-Standardschriftart111111111111111111111111111111111111111111"/>
    <w:rsid w:val="00587D40"/>
  </w:style>
  <w:style w:type="character" w:customStyle="1" w:styleId="WW-Absatz-Standardschriftart1111111111111111111111111111111111111111111">
    <w:name w:val="WW-Absatz-Standardschriftart1111111111111111111111111111111111111111111"/>
    <w:rsid w:val="00587D40"/>
  </w:style>
  <w:style w:type="character" w:customStyle="1" w:styleId="WW8Num4z0">
    <w:name w:val="WW8Num4z0"/>
    <w:rsid w:val="00587D40"/>
    <w:rPr>
      <w:b/>
      <w:bCs w:val="0"/>
    </w:rPr>
  </w:style>
  <w:style w:type="character" w:customStyle="1" w:styleId="WW-Absatz-Standardschriftart11111111111111111111111111111111111111111111">
    <w:name w:val="WW-Absatz-Standardschriftart11111111111111111111111111111111111111111111"/>
    <w:rsid w:val="00587D40"/>
  </w:style>
  <w:style w:type="character" w:customStyle="1" w:styleId="WW8Num8z0">
    <w:name w:val="WW8Num8z0"/>
    <w:rsid w:val="00587D40"/>
    <w:rPr>
      <w:b/>
      <w:bCs w:val="0"/>
    </w:rPr>
  </w:style>
  <w:style w:type="character" w:customStyle="1" w:styleId="1a">
    <w:name w:val="Основной шрифт абзаца1"/>
    <w:rsid w:val="00587D40"/>
  </w:style>
  <w:style w:type="character" w:customStyle="1" w:styleId="32">
    <w:name w:val="Основной шрифт абзаца3"/>
    <w:rsid w:val="00587D40"/>
  </w:style>
  <w:style w:type="character" w:customStyle="1" w:styleId="afb">
    <w:name w:val="Символ нумерации"/>
    <w:rsid w:val="00587D40"/>
    <w:rPr>
      <w:rFonts w:ascii="Times New Roman" w:hAnsi="Times New Roman" w:cs="Times New Roman" w:hint="default"/>
      <w:sz w:val="28"/>
      <w:szCs w:val="28"/>
    </w:rPr>
  </w:style>
  <w:style w:type="character" w:customStyle="1" w:styleId="afc">
    <w:name w:val="Знак"/>
    <w:rsid w:val="00587D40"/>
    <w:rPr>
      <w:b/>
      <w:bCs w:val="0"/>
      <w:sz w:val="28"/>
      <w:lang w:val="ru-RU" w:eastAsia="ar-SA" w:bidi="ar-SA"/>
    </w:rPr>
  </w:style>
  <w:style w:type="table" w:styleId="afd">
    <w:name w:val="Table Grid"/>
    <w:basedOn w:val="a1"/>
    <w:uiPriority w:val="59"/>
    <w:rsid w:val="00587D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91">
    <w:name w:val="toc 9"/>
    <w:basedOn w:val="15"/>
    <w:autoRedefine/>
    <w:semiHidden/>
    <w:unhideWhenUsed/>
    <w:rsid w:val="00587D40"/>
    <w:pPr>
      <w:tabs>
        <w:tab w:val="right" w:leader="dot" w:pos="9637"/>
      </w:tabs>
      <w:ind w:left="2264" w:firstLine="0"/>
    </w:pPr>
  </w:style>
  <w:style w:type="paragraph" w:styleId="81">
    <w:name w:val="toc 8"/>
    <w:basedOn w:val="15"/>
    <w:autoRedefine/>
    <w:semiHidden/>
    <w:unhideWhenUsed/>
    <w:rsid w:val="00587D40"/>
    <w:pPr>
      <w:tabs>
        <w:tab w:val="right" w:leader="dot" w:pos="9637"/>
      </w:tabs>
      <w:ind w:left="1981" w:firstLine="0"/>
    </w:pPr>
  </w:style>
  <w:style w:type="paragraph" w:styleId="71">
    <w:name w:val="toc 7"/>
    <w:basedOn w:val="15"/>
    <w:autoRedefine/>
    <w:semiHidden/>
    <w:unhideWhenUsed/>
    <w:rsid w:val="00587D40"/>
    <w:pPr>
      <w:tabs>
        <w:tab w:val="right" w:leader="dot" w:pos="9637"/>
      </w:tabs>
      <w:ind w:left="1698" w:firstLine="0"/>
    </w:pPr>
  </w:style>
  <w:style w:type="paragraph" w:styleId="61">
    <w:name w:val="toc 6"/>
    <w:basedOn w:val="15"/>
    <w:autoRedefine/>
    <w:semiHidden/>
    <w:unhideWhenUsed/>
    <w:rsid w:val="00587D40"/>
    <w:pPr>
      <w:tabs>
        <w:tab w:val="right" w:leader="dot" w:pos="9637"/>
      </w:tabs>
      <w:ind w:left="1415" w:firstLine="0"/>
    </w:pPr>
  </w:style>
  <w:style w:type="paragraph" w:styleId="51">
    <w:name w:val="toc 5"/>
    <w:basedOn w:val="15"/>
    <w:autoRedefine/>
    <w:semiHidden/>
    <w:unhideWhenUsed/>
    <w:rsid w:val="00587D40"/>
    <w:pPr>
      <w:tabs>
        <w:tab w:val="right" w:leader="dot" w:pos="9637"/>
      </w:tabs>
      <w:ind w:left="1132" w:firstLine="0"/>
    </w:pPr>
  </w:style>
  <w:style w:type="paragraph" w:styleId="43">
    <w:name w:val="toc 4"/>
    <w:basedOn w:val="15"/>
    <w:autoRedefine/>
    <w:semiHidden/>
    <w:unhideWhenUsed/>
    <w:rsid w:val="00587D40"/>
    <w:pPr>
      <w:tabs>
        <w:tab w:val="right" w:leader="dot" w:pos="9637"/>
      </w:tabs>
      <w:ind w:left="849" w:firstLine="0"/>
    </w:pPr>
  </w:style>
  <w:style w:type="paragraph" w:styleId="33">
    <w:name w:val="toc 3"/>
    <w:basedOn w:val="15"/>
    <w:autoRedefine/>
    <w:semiHidden/>
    <w:unhideWhenUsed/>
    <w:rsid w:val="00587D40"/>
    <w:pPr>
      <w:tabs>
        <w:tab w:val="right" w:leader="dot" w:pos="9637"/>
      </w:tabs>
      <w:ind w:left="566" w:firstLin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87D40"/>
    <w:pPr>
      <w:spacing w:after="0" w:line="240" w:lineRule="auto"/>
      <w:ind w:firstLine="567"/>
      <w:jc w:val="both"/>
    </w:pPr>
    <w:rPr>
      <w:rFonts w:ascii="Arial" w:eastAsia="Times New Roman" w:hAnsi="Arial" w:cs="Times New Roman"/>
      <w:sz w:val="24"/>
      <w:szCs w:val="24"/>
      <w:lang w:eastAsia="ru-RU"/>
    </w:rPr>
  </w:style>
  <w:style w:type="paragraph" w:styleId="10">
    <w:name w:val="heading 1"/>
    <w:aliases w:val="!Части документа"/>
    <w:basedOn w:val="a"/>
    <w:next w:val="a"/>
    <w:link w:val="11"/>
    <w:qFormat/>
    <w:rsid w:val="00587D40"/>
    <w:pPr>
      <w:jc w:val="center"/>
      <w:outlineLvl w:val="0"/>
    </w:pPr>
    <w:rPr>
      <w:rFonts w:cs="Arial"/>
      <w:kern w:val="32"/>
      <w:sz w:val="32"/>
      <w:szCs w:val="32"/>
    </w:rPr>
  </w:style>
  <w:style w:type="paragraph" w:styleId="2">
    <w:name w:val="heading 2"/>
    <w:aliases w:val="!Разделы документа"/>
    <w:basedOn w:val="a"/>
    <w:link w:val="20"/>
    <w:semiHidden/>
    <w:unhideWhenUsed/>
    <w:qFormat/>
    <w:rsid w:val="00587D40"/>
    <w:pPr>
      <w:jc w:val="center"/>
      <w:outlineLvl w:val="1"/>
    </w:pPr>
    <w:rPr>
      <w:rFonts w:cs="Arial"/>
      <w:iCs/>
      <w:sz w:val="30"/>
      <w:szCs w:val="28"/>
    </w:rPr>
  </w:style>
  <w:style w:type="paragraph" w:styleId="3">
    <w:name w:val="heading 3"/>
    <w:aliases w:val="!Главы документа"/>
    <w:basedOn w:val="a"/>
    <w:link w:val="30"/>
    <w:semiHidden/>
    <w:unhideWhenUsed/>
    <w:qFormat/>
    <w:rsid w:val="00587D40"/>
    <w:pPr>
      <w:outlineLvl w:val="2"/>
    </w:pPr>
    <w:rPr>
      <w:rFonts w:cs="Arial"/>
      <w:sz w:val="28"/>
      <w:szCs w:val="26"/>
    </w:rPr>
  </w:style>
  <w:style w:type="paragraph" w:styleId="4">
    <w:name w:val="heading 4"/>
    <w:aliases w:val="!Параграфы/Статьи документа"/>
    <w:basedOn w:val="a"/>
    <w:link w:val="40"/>
    <w:semiHidden/>
    <w:unhideWhenUsed/>
    <w:qFormat/>
    <w:rsid w:val="00587D40"/>
    <w:pPr>
      <w:outlineLvl w:val="3"/>
    </w:pPr>
    <w:rPr>
      <w:sz w:val="26"/>
      <w:szCs w:val="28"/>
    </w:rPr>
  </w:style>
  <w:style w:type="paragraph" w:styleId="5">
    <w:name w:val="heading 5"/>
    <w:basedOn w:val="a"/>
    <w:next w:val="a"/>
    <w:link w:val="50"/>
    <w:semiHidden/>
    <w:unhideWhenUsed/>
    <w:qFormat/>
    <w:rsid w:val="00587D40"/>
    <w:pPr>
      <w:numPr>
        <w:ilvl w:val="4"/>
        <w:numId w:val="2"/>
      </w:numPr>
      <w:spacing w:before="240" w:after="60"/>
      <w:outlineLvl w:val="4"/>
    </w:pPr>
    <w:rPr>
      <w:b/>
      <w:bCs/>
      <w:i/>
      <w:iCs/>
      <w:sz w:val="26"/>
      <w:szCs w:val="26"/>
    </w:rPr>
  </w:style>
  <w:style w:type="paragraph" w:styleId="6">
    <w:name w:val="heading 6"/>
    <w:basedOn w:val="a"/>
    <w:next w:val="a"/>
    <w:link w:val="60"/>
    <w:semiHidden/>
    <w:unhideWhenUsed/>
    <w:qFormat/>
    <w:rsid w:val="00587D40"/>
    <w:pPr>
      <w:numPr>
        <w:ilvl w:val="5"/>
        <w:numId w:val="2"/>
      </w:numPr>
      <w:spacing w:before="240" w:after="60"/>
      <w:outlineLvl w:val="5"/>
    </w:pPr>
    <w:rPr>
      <w:b/>
      <w:bCs/>
      <w:sz w:val="22"/>
      <w:szCs w:val="22"/>
    </w:rPr>
  </w:style>
  <w:style w:type="paragraph" w:styleId="7">
    <w:name w:val="heading 7"/>
    <w:basedOn w:val="a"/>
    <w:next w:val="a"/>
    <w:link w:val="70"/>
    <w:semiHidden/>
    <w:unhideWhenUsed/>
    <w:qFormat/>
    <w:rsid w:val="00587D40"/>
    <w:pPr>
      <w:numPr>
        <w:ilvl w:val="6"/>
        <w:numId w:val="2"/>
      </w:numPr>
      <w:spacing w:before="240" w:after="60"/>
      <w:outlineLvl w:val="6"/>
    </w:pPr>
  </w:style>
  <w:style w:type="paragraph" w:styleId="8">
    <w:name w:val="heading 8"/>
    <w:basedOn w:val="a"/>
    <w:next w:val="a"/>
    <w:link w:val="80"/>
    <w:semiHidden/>
    <w:unhideWhenUsed/>
    <w:qFormat/>
    <w:rsid w:val="00587D40"/>
    <w:pPr>
      <w:numPr>
        <w:ilvl w:val="7"/>
        <w:numId w:val="2"/>
      </w:numPr>
      <w:spacing w:before="240" w:after="60"/>
      <w:outlineLvl w:val="7"/>
    </w:pPr>
    <w:rPr>
      <w:i/>
      <w:iCs/>
    </w:rPr>
  </w:style>
  <w:style w:type="paragraph" w:styleId="9">
    <w:name w:val="heading 9"/>
    <w:basedOn w:val="a"/>
    <w:next w:val="a"/>
    <w:link w:val="90"/>
    <w:semiHidden/>
    <w:unhideWhenUsed/>
    <w:qFormat/>
    <w:rsid w:val="00587D40"/>
    <w:pPr>
      <w:numPr>
        <w:ilvl w:val="8"/>
        <w:numId w:val="2"/>
      </w:num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Части документа Знак1"/>
    <w:basedOn w:val="a0"/>
    <w:link w:val="10"/>
    <w:rsid w:val="00587D40"/>
    <w:rPr>
      <w:rFonts w:ascii="Arial" w:eastAsia="Times New Roman" w:hAnsi="Arial" w:cs="Arial"/>
      <w:kern w:val="32"/>
      <w:sz w:val="32"/>
      <w:szCs w:val="32"/>
      <w:lang w:eastAsia="ru-RU"/>
    </w:rPr>
  </w:style>
  <w:style w:type="character" w:customStyle="1" w:styleId="20">
    <w:name w:val="Заголовок 2 Знак"/>
    <w:aliases w:val="!Разделы документа Знак1"/>
    <w:basedOn w:val="a0"/>
    <w:link w:val="2"/>
    <w:semiHidden/>
    <w:rsid w:val="00587D40"/>
    <w:rPr>
      <w:rFonts w:ascii="Arial" w:eastAsia="Times New Roman" w:hAnsi="Arial" w:cs="Arial"/>
      <w:iCs/>
      <w:sz w:val="30"/>
      <w:szCs w:val="28"/>
      <w:lang w:eastAsia="ru-RU"/>
    </w:rPr>
  </w:style>
  <w:style w:type="character" w:customStyle="1" w:styleId="30">
    <w:name w:val="Заголовок 3 Знак"/>
    <w:aliases w:val="!Главы документа Знак1"/>
    <w:basedOn w:val="a0"/>
    <w:link w:val="3"/>
    <w:semiHidden/>
    <w:rsid w:val="00587D40"/>
    <w:rPr>
      <w:rFonts w:ascii="Arial" w:eastAsia="Times New Roman" w:hAnsi="Arial" w:cs="Arial"/>
      <w:sz w:val="28"/>
      <w:szCs w:val="26"/>
      <w:lang w:eastAsia="ru-RU"/>
    </w:rPr>
  </w:style>
  <w:style w:type="character" w:customStyle="1" w:styleId="40">
    <w:name w:val="Заголовок 4 Знак"/>
    <w:aliases w:val="!Параграфы/Статьи документа Знак1"/>
    <w:basedOn w:val="a0"/>
    <w:link w:val="4"/>
    <w:semiHidden/>
    <w:rsid w:val="00587D40"/>
    <w:rPr>
      <w:rFonts w:ascii="Arial" w:eastAsia="Times New Roman" w:hAnsi="Arial" w:cs="Times New Roman"/>
      <w:sz w:val="26"/>
      <w:szCs w:val="28"/>
      <w:lang w:eastAsia="ru-RU"/>
    </w:rPr>
  </w:style>
  <w:style w:type="character" w:customStyle="1" w:styleId="50">
    <w:name w:val="Заголовок 5 Знак"/>
    <w:basedOn w:val="a0"/>
    <w:link w:val="5"/>
    <w:semiHidden/>
    <w:rsid w:val="00587D40"/>
    <w:rPr>
      <w:rFonts w:ascii="Arial" w:eastAsia="Times New Roman" w:hAnsi="Arial" w:cs="Times New Roman"/>
      <w:b/>
      <w:bCs/>
      <w:i/>
      <w:iCs/>
      <w:sz w:val="26"/>
      <w:szCs w:val="26"/>
      <w:lang w:eastAsia="ru-RU"/>
    </w:rPr>
  </w:style>
  <w:style w:type="character" w:customStyle="1" w:styleId="60">
    <w:name w:val="Заголовок 6 Знак"/>
    <w:basedOn w:val="a0"/>
    <w:link w:val="6"/>
    <w:semiHidden/>
    <w:rsid w:val="00587D40"/>
    <w:rPr>
      <w:rFonts w:ascii="Arial" w:eastAsia="Times New Roman" w:hAnsi="Arial" w:cs="Times New Roman"/>
      <w:b/>
      <w:bCs/>
      <w:lang w:eastAsia="ru-RU"/>
    </w:rPr>
  </w:style>
  <w:style w:type="character" w:customStyle="1" w:styleId="70">
    <w:name w:val="Заголовок 7 Знак"/>
    <w:basedOn w:val="a0"/>
    <w:link w:val="7"/>
    <w:semiHidden/>
    <w:rsid w:val="00587D40"/>
    <w:rPr>
      <w:rFonts w:ascii="Arial" w:eastAsia="Times New Roman" w:hAnsi="Arial" w:cs="Times New Roman"/>
      <w:sz w:val="24"/>
      <w:szCs w:val="24"/>
      <w:lang w:eastAsia="ru-RU"/>
    </w:rPr>
  </w:style>
  <w:style w:type="character" w:customStyle="1" w:styleId="80">
    <w:name w:val="Заголовок 8 Знак"/>
    <w:basedOn w:val="a0"/>
    <w:link w:val="8"/>
    <w:semiHidden/>
    <w:rsid w:val="00587D40"/>
    <w:rPr>
      <w:rFonts w:ascii="Arial" w:eastAsia="Times New Roman" w:hAnsi="Arial" w:cs="Times New Roman"/>
      <w:i/>
      <w:iCs/>
      <w:sz w:val="24"/>
      <w:szCs w:val="24"/>
      <w:lang w:eastAsia="ru-RU"/>
    </w:rPr>
  </w:style>
  <w:style w:type="character" w:customStyle="1" w:styleId="90">
    <w:name w:val="Заголовок 9 Знак"/>
    <w:basedOn w:val="a0"/>
    <w:link w:val="9"/>
    <w:semiHidden/>
    <w:rsid w:val="00587D40"/>
    <w:rPr>
      <w:rFonts w:ascii="Arial" w:eastAsia="Times New Roman" w:hAnsi="Arial" w:cs="Arial"/>
      <w:lang w:eastAsia="ru-RU"/>
    </w:rPr>
  </w:style>
  <w:style w:type="character" w:styleId="a3">
    <w:name w:val="Hyperlink"/>
    <w:semiHidden/>
    <w:unhideWhenUsed/>
    <w:rsid w:val="00587D40"/>
    <w:rPr>
      <w:strike w:val="0"/>
      <w:dstrike w:val="0"/>
      <w:color w:val="0000FF"/>
      <w:u w:val="none"/>
      <w:effect w:val="none"/>
    </w:rPr>
  </w:style>
  <w:style w:type="character" w:styleId="a4">
    <w:name w:val="FollowedHyperlink"/>
    <w:semiHidden/>
    <w:unhideWhenUsed/>
    <w:rsid w:val="00587D40"/>
    <w:rPr>
      <w:color w:val="800080"/>
      <w:u w:val="single"/>
    </w:rPr>
  </w:style>
  <w:style w:type="character" w:customStyle="1" w:styleId="110">
    <w:name w:val="Заголовок 1 Знак1"/>
    <w:aliases w:val="!Части документа Знак"/>
    <w:basedOn w:val="a0"/>
    <w:rsid w:val="00587D40"/>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aliases w:val="!Разделы документа Знак"/>
    <w:basedOn w:val="a0"/>
    <w:semiHidden/>
    <w:rsid w:val="00587D40"/>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
    <w:basedOn w:val="a0"/>
    <w:semiHidden/>
    <w:rsid w:val="00587D40"/>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
    <w:basedOn w:val="a0"/>
    <w:semiHidden/>
    <w:rsid w:val="00587D40"/>
    <w:rPr>
      <w:rFonts w:asciiTheme="majorHAnsi" w:eastAsiaTheme="majorEastAsia" w:hAnsiTheme="majorHAnsi" w:cstheme="majorBidi"/>
      <w:b/>
      <w:bCs/>
      <w:i/>
      <w:iCs/>
      <w:color w:val="4F81BD" w:themeColor="accent1"/>
      <w:sz w:val="24"/>
      <w:szCs w:val="24"/>
    </w:rPr>
  </w:style>
  <w:style w:type="character" w:styleId="HTML">
    <w:name w:val="HTML Variable"/>
    <w:aliases w:val="!Ссылки в документе"/>
    <w:semiHidden/>
    <w:unhideWhenUsed/>
    <w:rsid w:val="00587D40"/>
    <w:rPr>
      <w:rFonts w:ascii="Arial" w:hAnsi="Arial" w:cs="Arial" w:hint="default"/>
      <w:b w:val="0"/>
      <w:bCs w:val="0"/>
      <w:i w:val="0"/>
      <w:iCs w:val="0"/>
      <w:strike w:val="0"/>
      <w:dstrike w:val="0"/>
      <w:color w:val="0000FF"/>
      <w:sz w:val="24"/>
      <w:u w:val="none"/>
      <w:effect w:val="none"/>
    </w:rPr>
  </w:style>
  <w:style w:type="paragraph" w:styleId="12">
    <w:name w:val="toc 1"/>
    <w:basedOn w:val="a"/>
    <w:next w:val="a"/>
    <w:autoRedefine/>
    <w:semiHidden/>
    <w:unhideWhenUsed/>
    <w:rsid w:val="00587D40"/>
  </w:style>
  <w:style w:type="paragraph" w:styleId="22">
    <w:name w:val="toc 2"/>
    <w:basedOn w:val="a"/>
    <w:next w:val="a"/>
    <w:autoRedefine/>
    <w:semiHidden/>
    <w:unhideWhenUsed/>
    <w:rsid w:val="00587D40"/>
    <w:pPr>
      <w:tabs>
        <w:tab w:val="right" w:leader="dot" w:pos="9457"/>
      </w:tabs>
    </w:pPr>
  </w:style>
  <w:style w:type="character" w:customStyle="1" w:styleId="a5">
    <w:name w:val="Текст примечания Знак"/>
    <w:aliases w:val="!Равноширинный текст документа Знак1"/>
    <w:basedOn w:val="a0"/>
    <w:link w:val="a6"/>
    <w:semiHidden/>
    <w:locked/>
    <w:rsid w:val="00587D40"/>
    <w:rPr>
      <w:rFonts w:ascii="Courier" w:hAnsi="Courier"/>
    </w:rPr>
  </w:style>
  <w:style w:type="paragraph" w:styleId="a6">
    <w:name w:val="annotation text"/>
    <w:aliases w:val="!Равноширинный текст документа"/>
    <w:basedOn w:val="a"/>
    <w:link w:val="a5"/>
    <w:semiHidden/>
    <w:unhideWhenUsed/>
    <w:rsid w:val="00587D40"/>
    <w:rPr>
      <w:rFonts w:ascii="Courier" w:eastAsiaTheme="minorHAnsi" w:hAnsi="Courier" w:cstheme="minorBidi"/>
      <w:sz w:val="22"/>
      <w:szCs w:val="22"/>
      <w:lang w:eastAsia="en-US"/>
    </w:rPr>
  </w:style>
  <w:style w:type="character" w:customStyle="1" w:styleId="13">
    <w:name w:val="Текст примечания Знак1"/>
    <w:aliases w:val="!Равноширинный текст документа Знак"/>
    <w:basedOn w:val="a0"/>
    <w:semiHidden/>
    <w:rsid w:val="00587D40"/>
    <w:rPr>
      <w:rFonts w:ascii="Arial" w:eastAsia="Times New Roman" w:hAnsi="Arial" w:cs="Times New Roman"/>
      <w:sz w:val="20"/>
      <w:szCs w:val="20"/>
      <w:lang w:eastAsia="ru-RU"/>
    </w:rPr>
  </w:style>
  <w:style w:type="paragraph" w:styleId="a7">
    <w:name w:val="header"/>
    <w:basedOn w:val="a"/>
    <w:link w:val="a8"/>
    <w:uiPriority w:val="99"/>
    <w:semiHidden/>
    <w:unhideWhenUsed/>
    <w:rsid w:val="00587D40"/>
    <w:pPr>
      <w:tabs>
        <w:tab w:val="center" w:pos="4153"/>
        <w:tab w:val="right" w:pos="8306"/>
      </w:tabs>
    </w:pPr>
    <w:rPr>
      <w:rFonts w:ascii="Times New Roman" w:hAnsi="Times New Roman"/>
      <w:sz w:val="20"/>
      <w:szCs w:val="20"/>
      <w:lang w:val="x-none" w:eastAsia="ar-SA"/>
    </w:rPr>
  </w:style>
  <w:style w:type="character" w:customStyle="1" w:styleId="a8">
    <w:name w:val="Верхний колонтитул Знак"/>
    <w:basedOn w:val="a0"/>
    <w:link w:val="a7"/>
    <w:uiPriority w:val="99"/>
    <w:semiHidden/>
    <w:rsid w:val="00587D40"/>
    <w:rPr>
      <w:rFonts w:ascii="Times New Roman" w:eastAsia="Times New Roman" w:hAnsi="Times New Roman" w:cs="Times New Roman"/>
      <w:sz w:val="20"/>
      <w:szCs w:val="20"/>
      <w:lang w:val="x-none" w:eastAsia="ar-SA"/>
    </w:rPr>
  </w:style>
  <w:style w:type="paragraph" w:styleId="a9">
    <w:name w:val="footer"/>
    <w:basedOn w:val="a"/>
    <w:link w:val="aa"/>
    <w:uiPriority w:val="99"/>
    <w:semiHidden/>
    <w:unhideWhenUsed/>
    <w:rsid w:val="00587D40"/>
    <w:pPr>
      <w:suppressLineNumbers/>
      <w:tabs>
        <w:tab w:val="center" w:pos="4819"/>
        <w:tab w:val="right" w:pos="9638"/>
      </w:tabs>
    </w:pPr>
    <w:rPr>
      <w:rFonts w:ascii="Times New Roman" w:hAnsi="Times New Roman"/>
      <w:sz w:val="20"/>
      <w:szCs w:val="20"/>
      <w:lang w:val="x-none" w:eastAsia="ar-SA"/>
    </w:rPr>
  </w:style>
  <w:style w:type="character" w:customStyle="1" w:styleId="aa">
    <w:name w:val="Нижний колонтитул Знак"/>
    <w:basedOn w:val="a0"/>
    <w:link w:val="a9"/>
    <w:uiPriority w:val="99"/>
    <w:semiHidden/>
    <w:rsid w:val="00587D40"/>
    <w:rPr>
      <w:rFonts w:ascii="Times New Roman" w:eastAsia="Times New Roman" w:hAnsi="Times New Roman" w:cs="Times New Roman"/>
      <w:sz w:val="20"/>
      <w:szCs w:val="20"/>
      <w:lang w:val="x-none" w:eastAsia="ar-SA"/>
    </w:rPr>
  </w:style>
  <w:style w:type="paragraph" w:styleId="ab">
    <w:name w:val="Body Text"/>
    <w:basedOn w:val="b"/>
    <w:link w:val="ac"/>
    <w:semiHidden/>
    <w:unhideWhenUsed/>
    <w:rsid w:val="00587D40"/>
    <w:pPr>
      <w:jc w:val="both"/>
    </w:pPr>
    <w:rPr>
      <w:sz w:val="24"/>
    </w:rPr>
  </w:style>
  <w:style w:type="character" w:customStyle="1" w:styleId="ac">
    <w:name w:val="Основной текст Знак"/>
    <w:basedOn w:val="a0"/>
    <w:link w:val="ab"/>
    <w:semiHidden/>
    <w:rsid w:val="00587D40"/>
    <w:rPr>
      <w:rFonts w:ascii="Times New Roman" w:eastAsia="Arial" w:hAnsi="Times New Roman" w:cs="Times New Roman"/>
      <w:sz w:val="24"/>
      <w:szCs w:val="20"/>
      <w:lang w:eastAsia="ar-SA"/>
    </w:rPr>
  </w:style>
  <w:style w:type="paragraph" w:styleId="ad">
    <w:name w:val="List"/>
    <w:basedOn w:val="ab"/>
    <w:semiHidden/>
    <w:unhideWhenUsed/>
    <w:rsid w:val="00587D40"/>
    <w:rPr>
      <w:rFonts w:cs="Tahoma"/>
    </w:rPr>
  </w:style>
  <w:style w:type="paragraph" w:styleId="ae">
    <w:name w:val="Subtitle"/>
    <w:basedOn w:val="a"/>
    <w:next w:val="a"/>
    <w:link w:val="af"/>
    <w:qFormat/>
    <w:rsid w:val="00587D40"/>
    <w:pPr>
      <w:numPr>
        <w:ilvl w:val="1"/>
      </w:numPr>
      <w:ind w:firstLine="567"/>
    </w:pPr>
    <w:rPr>
      <w:rFonts w:asciiTheme="majorHAnsi" w:eastAsiaTheme="majorEastAsia" w:hAnsiTheme="majorHAnsi" w:cstheme="majorBidi"/>
      <w:i/>
      <w:iCs/>
      <w:color w:val="4F81BD" w:themeColor="accent1"/>
      <w:spacing w:val="15"/>
    </w:rPr>
  </w:style>
  <w:style w:type="character" w:customStyle="1" w:styleId="af">
    <w:name w:val="Подзаголовок Знак"/>
    <w:basedOn w:val="a0"/>
    <w:link w:val="ae"/>
    <w:rsid w:val="00587D40"/>
    <w:rPr>
      <w:rFonts w:asciiTheme="majorHAnsi" w:eastAsiaTheme="majorEastAsia" w:hAnsiTheme="majorHAnsi" w:cstheme="majorBidi"/>
      <w:i/>
      <w:iCs/>
      <w:color w:val="4F81BD" w:themeColor="accent1"/>
      <w:spacing w:val="15"/>
      <w:sz w:val="24"/>
      <w:szCs w:val="24"/>
      <w:lang w:eastAsia="ru-RU"/>
    </w:rPr>
  </w:style>
  <w:style w:type="paragraph" w:styleId="af0">
    <w:name w:val="Title"/>
    <w:basedOn w:val="a"/>
    <w:next w:val="ae"/>
    <w:link w:val="af1"/>
    <w:qFormat/>
    <w:rsid w:val="00587D40"/>
    <w:pPr>
      <w:ind w:left="-567" w:right="-766" w:firstLine="0"/>
      <w:jc w:val="center"/>
    </w:pPr>
    <w:rPr>
      <w:b/>
      <w:sz w:val="28"/>
    </w:rPr>
  </w:style>
  <w:style w:type="character" w:customStyle="1" w:styleId="af1">
    <w:name w:val="Название Знак"/>
    <w:basedOn w:val="a0"/>
    <w:link w:val="af0"/>
    <w:rsid w:val="00587D40"/>
    <w:rPr>
      <w:rFonts w:ascii="Arial" w:eastAsia="Times New Roman" w:hAnsi="Arial" w:cs="Times New Roman"/>
      <w:b/>
      <w:sz w:val="28"/>
      <w:szCs w:val="24"/>
      <w:lang w:eastAsia="ru-RU"/>
    </w:rPr>
  </w:style>
  <w:style w:type="paragraph" w:styleId="af2">
    <w:name w:val="Body Text Indent"/>
    <w:basedOn w:val="a"/>
    <w:link w:val="af3"/>
    <w:semiHidden/>
    <w:unhideWhenUsed/>
    <w:rsid w:val="00587D40"/>
    <w:pPr>
      <w:spacing w:after="120"/>
      <w:ind w:left="283" w:firstLine="0"/>
    </w:pPr>
  </w:style>
  <w:style w:type="character" w:customStyle="1" w:styleId="af3">
    <w:name w:val="Основной текст с отступом Знак"/>
    <w:basedOn w:val="a0"/>
    <w:link w:val="af2"/>
    <w:semiHidden/>
    <w:rsid w:val="00587D40"/>
    <w:rPr>
      <w:rFonts w:ascii="Arial" w:eastAsia="Times New Roman" w:hAnsi="Arial" w:cs="Times New Roman"/>
      <w:sz w:val="24"/>
      <w:szCs w:val="24"/>
      <w:lang w:eastAsia="ru-RU"/>
    </w:rPr>
  </w:style>
  <w:style w:type="paragraph" w:styleId="af4">
    <w:name w:val="Balloon Text"/>
    <w:basedOn w:val="a"/>
    <w:link w:val="af5"/>
    <w:uiPriority w:val="99"/>
    <w:semiHidden/>
    <w:unhideWhenUsed/>
    <w:rsid w:val="00587D40"/>
    <w:rPr>
      <w:rFonts w:ascii="Tahoma" w:hAnsi="Tahoma"/>
      <w:sz w:val="16"/>
      <w:szCs w:val="16"/>
      <w:lang w:val="x-none" w:eastAsia="ar-SA"/>
    </w:rPr>
  </w:style>
  <w:style w:type="character" w:customStyle="1" w:styleId="af5">
    <w:name w:val="Текст выноски Знак"/>
    <w:basedOn w:val="a0"/>
    <w:link w:val="af4"/>
    <w:uiPriority w:val="99"/>
    <w:semiHidden/>
    <w:rsid w:val="00587D40"/>
    <w:rPr>
      <w:rFonts w:ascii="Tahoma" w:eastAsia="Times New Roman" w:hAnsi="Tahoma" w:cs="Times New Roman"/>
      <w:sz w:val="16"/>
      <w:szCs w:val="16"/>
      <w:lang w:val="x-none" w:eastAsia="ar-SA"/>
    </w:rPr>
  </w:style>
  <w:style w:type="paragraph" w:styleId="af6">
    <w:name w:val="List Paragraph"/>
    <w:basedOn w:val="a"/>
    <w:qFormat/>
    <w:rsid w:val="00587D40"/>
    <w:pPr>
      <w:spacing w:after="200" w:line="276" w:lineRule="auto"/>
      <w:ind w:left="720" w:firstLine="0"/>
    </w:pPr>
    <w:rPr>
      <w:rFonts w:ascii="Calibri" w:hAnsi="Calibri"/>
      <w:sz w:val="22"/>
      <w:szCs w:val="22"/>
    </w:rPr>
  </w:style>
  <w:style w:type="paragraph" w:customStyle="1" w:styleId="af7">
    <w:name w:val="Заголовок"/>
    <w:basedOn w:val="a"/>
    <w:next w:val="ab"/>
    <w:rsid w:val="00587D40"/>
    <w:pPr>
      <w:keepNext/>
      <w:spacing w:before="240" w:after="120"/>
    </w:pPr>
    <w:rPr>
      <w:rFonts w:eastAsia="Lucida Sans Unicode" w:cs="Tahoma"/>
      <w:sz w:val="28"/>
      <w:szCs w:val="28"/>
    </w:rPr>
  </w:style>
  <w:style w:type="paragraph" w:customStyle="1" w:styleId="23">
    <w:name w:val="Название2"/>
    <w:basedOn w:val="a"/>
    <w:rsid w:val="00587D40"/>
    <w:pPr>
      <w:suppressLineNumbers/>
      <w:spacing w:before="120" w:after="120"/>
    </w:pPr>
    <w:rPr>
      <w:rFonts w:cs="Mangal"/>
      <w:i/>
      <w:iCs/>
    </w:rPr>
  </w:style>
  <w:style w:type="paragraph" w:customStyle="1" w:styleId="24">
    <w:name w:val="Указатель2"/>
    <w:basedOn w:val="a"/>
    <w:rsid w:val="00587D40"/>
    <w:pPr>
      <w:suppressLineNumbers/>
    </w:pPr>
    <w:rPr>
      <w:rFonts w:cs="Mangal"/>
    </w:rPr>
  </w:style>
  <w:style w:type="paragraph" w:customStyle="1" w:styleId="b">
    <w:name w:val="Обычнbй"/>
    <w:rsid w:val="00587D40"/>
    <w:pPr>
      <w:widowControl w:val="0"/>
      <w:suppressAutoHyphens/>
      <w:snapToGrid w:val="0"/>
      <w:spacing w:after="0" w:line="240" w:lineRule="auto"/>
    </w:pPr>
    <w:rPr>
      <w:rFonts w:ascii="Times New Roman" w:eastAsia="Arial" w:hAnsi="Times New Roman" w:cs="Times New Roman"/>
      <w:sz w:val="28"/>
      <w:szCs w:val="20"/>
      <w:lang w:eastAsia="ar-SA"/>
    </w:rPr>
  </w:style>
  <w:style w:type="paragraph" w:customStyle="1" w:styleId="14">
    <w:name w:val="Название1"/>
    <w:basedOn w:val="a"/>
    <w:rsid w:val="00587D40"/>
    <w:pPr>
      <w:suppressLineNumbers/>
      <w:spacing w:before="120" w:after="120"/>
    </w:pPr>
    <w:rPr>
      <w:rFonts w:cs="Tahoma"/>
      <w:i/>
      <w:iCs/>
    </w:rPr>
  </w:style>
  <w:style w:type="paragraph" w:customStyle="1" w:styleId="15">
    <w:name w:val="Указатель1"/>
    <w:basedOn w:val="a"/>
    <w:rsid w:val="00587D40"/>
    <w:pPr>
      <w:suppressLineNumbers/>
    </w:pPr>
    <w:rPr>
      <w:rFonts w:cs="Tahoma"/>
    </w:rPr>
  </w:style>
  <w:style w:type="paragraph" w:customStyle="1" w:styleId="1">
    <w:name w:val="Текст1"/>
    <w:basedOn w:val="a"/>
    <w:rsid w:val="00587D40"/>
    <w:pPr>
      <w:numPr>
        <w:numId w:val="4"/>
      </w:numPr>
      <w:spacing w:before="60" w:line="360" w:lineRule="auto"/>
      <w:ind w:left="-340" w:firstLine="0"/>
    </w:pPr>
    <w:rPr>
      <w:sz w:val="28"/>
    </w:rPr>
  </w:style>
  <w:style w:type="paragraph" w:customStyle="1" w:styleId="FR3">
    <w:name w:val="FR3"/>
    <w:rsid w:val="00587D40"/>
    <w:pPr>
      <w:widowControl w:val="0"/>
      <w:suppressAutoHyphens/>
      <w:snapToGrid w:val="0"/>
      <w:spacing w:after="0" w:line="240" w:lineRule="auto"/>
    </w:pPr>
    <w:rPr>
      <w:rFonts w:ascii="Courier New" w:eastAsia="Arial" w:hAnsi="Courier New" w:cs="Times New Roman"/>
      <w:sz w:val="18"/>
      <w:szCs w:val="20"/>
      <w:lang w:eastAsia="ar-SA"/>
    </w:rPr>
  </w:style>
  <w:style w:type="paragraph" w:customStyle="1" w:styleId="ConsNormal">
    <w:name w:val="ConsNormal"/>
    <w:rsid w:val="00587D40"/>
    <w:pPr>
      <w:widowControl w:val="0"/>
      <w:suppressAutoHyphens/>
      <w:snapToGrid w:val="0"/>
      <w:spacing w:after="0" w:line="240" w:lineRule="auto"/>
      <w:ind w:firstLine="720"/>
    </w:pPr>
    <w:rPr>
      <w:rFonts w:ascii="Arial" w:eastAsia="Arial" w:hAnsi="Arial" w:cs="Times New Roman"/>
      <w:sz w:val="16"/>
      <w:szCs w:val="20"/>
      <w:lang w:eastAsia="ar-SA"/>
    </w:rPr>
  </w:style>
  <w:style w:type="paragraph" w:customStyle="1" w:styleId="ConsNonformat">
    <w:name w:val="ConsNonformat"/>
    <w:rsid w:val="00587D40"/>
    <w:pPr>
      <w:widowControl w:val="0"/>
      <w:suppressAutoHyphens/>
      <w:snapToGrid w:val="0"/>
      <w:spacing w:after="0" w:line="240" w:lineRule="auto"/>
    </w:pPr>
    <w:rPr>
      <w:rFonts w:ascii="Courier New" w:eastAsia="Arial" w:hAnsi="Courier New" w:cs="Times New Roman"/>
      <w:sz w:val="20"/>
      <w:szCs w:val="20"/>
      <w:lang w:eastAsia="ar-SA"/>
    </w:rPr>
  </w:style>
  <w:style w:type="paragraph" w:customStyle="1" w:styleId="42">
    <w:name w:val="заголовок 4"/>
    <w:basedOn w:val="b"/>
    <w:next w:val="b"/>
    <w:rsid w:val="00587D40"/>
    <w:pPr>
      <w:keepNext/>
    </w:pPr>
    <w:rPr>
      <w:b/>
      <w:sz w:val="26"/>
    </w:rPr>
  </w:style>
  <w:style w:type="paragraph" w:customStyle="1" w:styleId="25">
    <w:name w:val="заголовок 2"/>
    <w:basedOn w:val="b"/>
    <w:next w:val="b"/>
    <w:rsid w:val="00587D40"/>
    <w:pPr>
      <w:keepNext/>
      <w:jc w:val="center"/>
    </w:pPr>
    <w:rPr>
      <w:b/>
      <w:sz w:val="24"/>
    </w:rPr>
  </w:style>
  <w:style w:type="paragraph" w:customStyle="1" w:styleId="ConsTitle">
    <w:name w:val="ConsTitle"/>
    <w:rsid w:val="00587D40"/>
    <w:pPr>
      <w:widowControl w:val="0"/>
      <w:suppressAutoHyphens/>
      <w:snapToGrid w:val="0"/>
      <w:spacing w:after="0" w:line="240" w:lineRule="auto"/>
    </w:pPr>
    <w:rPr>
      <w:rFonts w:ascii="Arial" w:eastAsia="Arial" w:hAnsi="Arial" w:cs="Times New Roman"/>
      <w:b/>
      <w:sz w:val="16"/>
      <w:szCs w:val="20"/>
      <w:lang w:eastAsia="ar-SA"/>
    </w:rPr>
  </w:style>
  <w:style w:type="paragraph" w:customStyle="1" w:styleId="af8">
    <w:name w:val="Ос"/>
    <w:basedOn w:val="b"/>
    <w:rsid w:val="00587D40"/>
    <w:pPr>
      <w:ind w:firstLine="567"/>
      <w:jc w:val="both"/>
    </w:pPr>
    <w:rPr>
      <w:sz w:val="24"/>
    </w:rPr>
  </w:style>
  <w:style w:type="paragraph" w:customStyle="1" w:styleId="FR1">
    <w:name w:val="FR1"/>
    <w:rsid w:val="00587D40"/>
    <w:pPr>
      <w:widowControl w:val="0"/>
      <w:suppressAutoHyphens/>
      <w:snapToGrid w:val="0"/>
      <w:spacing w:after="0" w:line="240" w:lineRule="auto"/>
    </w:pPr>
    <w:rPr>
      <w:rFonts w:ascii="Times New Roman" w:eastAsia="Arial" w:hAnsi="Times New Roman" w:cs="Times New Roman"/>
      <w:sz w:val="28"/>
      <w:szCs w:val="20"/>
      <w:lang w:eastAsia="ar-SA"/>
    </w:rPr>
  </w:style>
  <w:style w:type="paragraph" w:customStyle="1" w:styleId="16">
    <w:name w:val="заголовок 1"/>
    <w:basedOn w:val="b"/>
    <w:next w:val="b"/>
    <w:rsid w:val="00587D40"/>
    <w:pPr>
      <w:keepNext/>
      <w:ind w:firstLine="567"/>
      <w:jc w:val="center"/>
    </w:pPr>
    <w:rPr>
      <w:b/>
      <w:sz w:val="24"/>
    </w:rPr>
  </w:style>
  <w:style w:type="paragraph" w:customStyle="1" w:styleId="17">
    <w:name w:val="Обычный1"/>
    <w:rsid w:val="00587D40"/>
    <w:pPr>
      <w:suppressAutoHyphens/>
      <w:spacing w:after="0" w:line="240" w:lineRule="auto"/>
    </w:pPr>
    <w:rPr>
      <w:rFonts w:ascii="Times New Roman" w:eastAsia="Arial" w:hAnsi="Times New Roman" w:cs="Times New Roman"/>
      <w:sz w:val="20"/>
      <w:szCs w:val="20"/>
      <w:lang w:eastAsia="ar-SA"/>
    </w:rPr>
  </w:style>
  <w:style w:type="paragraph" w:customStyle="1" w:styleId="FR2">
    <w:name w:val="FR2"/>
    <w:rsid w:val="00587D40"/>
    <w:pPr>
      <w:widowControl w:val="0"/>
      <w:suppressAutoHyphens/>
      <w:snapToGrid w:val="0"/>
      <w:spacing w:after="0" w:line="240" w:lineRule="auto"/>
    </w:pPr>
    <w:rPr>
      <w:rFonts w:ascii="Arial" w:eastAsia="Arial" w:hAnsi="Arial" w:cs="Times New Roman"/>
      <w:sz w:val="18"/>
      <w:szCs w:val="20"/>
      <w:lang w:eastAsia="ar-SA"/>
    </w:rPr>
  </w:style>
  <w:style w:type="paragraph" w:customStyle="1" w:styleId="af9">
    <w:name w:val="адресат"/>
    <w:basedOn w:val="a"/>
    <w:next w:val="a"/>
    <w:rsid w:val="00587D40"/>
    <w:pPr>
      <w:autoSpaceDE w:val="0"/>
      <w:jc w:val="center"/>
    </w:pPr>
    <w:rPr>
      <w:sz w:val="30"/>
      <w:szCs w:val="30"/>
    </w:rPr>
  </w:style>
  <w:style w:type="paragraph" w:customStyle="1" w:styleId="f12">
    <w:name w:val="Основной текШf1т с отступом 2"/>
    <w:basedOn w:val="b"/>
    <w:rsid w:val="00587D40"/>
    <w:pPr>
      <w:ind w:firstLine="720"/>
      <w:jc w:val="both"/>
    </w:pPr>
    <w:rPr>
      <w:sz w:val="24"/>
    </w:rPr>
  </w:style>
  <w:style w:type="paragraph" w:customStyle="1" w:styleId="310">
    <w:name w:val="Основной текст с отступом 31"/>
    <w:basedOn w:val="b"/>
    <w:rsid w:val="00587D40"/>
    <w:pPr>
      <w:ind w:firstLine="567"/>
      <w:jc w:val="both"/>
    </w:pPr>
    <w:rPr>
      <w:b/>
      <w:sz w:val="24"/>
    </w:rPr>
  </w:style>
  <w:style w:type="paragraph" w:customStyle="1" w:styleId="311">
    <w:name w:val="Основной текст 31"/>
    <w:basedOn w:val="b"/>
    <w:rsid w:val="00587D40"/>
    <w:rPr>
      <w:b/>
      <w:sz w:val="24"/>
    </w:rPr>
  </w:style>
  <w:style w:type="paragraph" w:customStyle="1" w:styleId="210">
    <w:name w:val="Основной текст 21"/>
    <w:basedOn w:val="b"/>
    <w:rsid w:val="00587D40"/>
    <w:rPr>
      <w:sz w:val="24"/>
    </w:rPr>
  </w:style>
  <w:style w:type="paragraph" w:customStyle="1" w:styleId="ConsPlusNormal">
    <w:name w:val="ConsPlusNormal"/>
    <w:rsid w:val="00587D40"/>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00">
    <w:name w:val="Оглавление 10"/>
    <w:basedOn w:val="15"/>
    <w:rsid w:val="00587D40"/>
    <w:pPr>
      <w:tabs>
        <w:tab w:val="right" w:leader="dot" w:pos="9637"/>
      </w:tabs>
      <w:ind w:left="2547" w:firstLine="0"/>
    </w:pPr>
  </w:style>
  <w:style w:type="paragraph" w:customStyle="1" w:styleId="afa">
    <w:name w:val="Содержимое врезки"/>
    <w:basedOn w:val="ab"/>
    <w:rsid w:val="00587D40"/>
  </w:style>
  <w:style w:type="paragraph" w:customStyle="1" w:styleId="ConsPlusNonformat">
    <w:name w:val="ConsPlusNonformat"/>
    <w:basedOn w:val="a"/>
    <w:next w:val="ConsPlusNormal"/>
    <w:rsid w:val="00587D40"/>
    <w:pPr>
      <w:suppressAutoHyphens/>
      <w:autoSpaceDE w:val="0"/>
      <w:jc w:val="left"/>
    </w:pPr>
    <w:rPr>
      <w:rFonts w:ascii="Courier New" w:eastAsia="Courier New" w:hAnsi="Courier New" w:cs="Courier New"/>
      <w:lang w:eastAsia="hi-IN" w:bidi="hi-IN"/>
    </w:rPr>
  </w:style>
  <w:style w:type="paragraph" w:customStyle="1" w:styleId="ConsPlusTitle">
    <w:name w:val="ConsPlusTitle"/>
    <w:basedOn w:val="a"/>
    <w:next w:val="ConsPlusNormal"/>
    <w:rsid w:val="00587D40"/>
    <w:pPr>
      <w:suppressAutoHyphens/>
      <w:autoSpaceDE w:val="0"/>
      <w:jc w:val="left"/>
    </w:pPr>
    <w:rPr>
      <w:rFonts w:eastAsia="Arial" w:cs="Arial"/>
      <w:b/>
      <w:bCs/>
      <w:lang w:eastAsia="hi-IN" w:bidi="hi-IN"/>
    </w:rPr>
  </w:style>
  <w:style w:type="paragraph" w:customStyle="1" w:styleId="ConsPlusCell">
    <w:name w:val="ConsPlusCell"/>
    <w:basedOn w:val="a"/>
    <w:rsid w:val="00587D40"/>
    <w:pPr>
      <w:suppressAutoHyphens/>
      <w:autoSpaceDE w:val="0"/>
      <w:jc w:val="left"/>
    </w:pPr>
    <w:rPr>
      <w:rFonts w:eastAsia="Arial" w:cs="Arial"/>
      <w:lang w:eastAsia="hi-IN" w:bidi="hi-IN"/>
    </w:rPr>
  </w:style>
  <w:style w:type="paragraph" w:customStyle="1" w:styleId="ConsPlusDocList">
    <w:name w:val="ConsPlusDocList"/>
    <w:basedOn w:val="a"/>
    <w:rsid w:val="00587D40"/>
    <w:pPr>
      <w:suppressAutoHyphens/>
      <w:autoSpaceDE w:val="0"/>
      <w:jc w:val="left"/>
    </w:pPr>
    <w:rPr>
      <w:rFonts w:ascii="Courier New" w:eastAsia="Courier New" w:hAnsi="Courier New" w:cs="Courier New"/>
      <w:lang w:eastAsia="hi-IN" w:bidi="hi-IN"/>
    </w:rPr>
  </w:style>
  <w:style w:type="paragraph" w:customStyle="1" w:styleId="18">
    <w:name w:val="Абзац списка1"/>
    <w:basedOn w:val="a"/>
    <w:rsid w:val="00587D40"/>
    <w:pPr>
      <w:ind w:left="720"/>
    </w:pPr>
    <w:rPr>
      <w:rFonts w:eastAsia="Calibri"/>
    </w:rPr>
  </w:style>
  <w:style w:type="paragraph" w:customStyle="1" w:styleId="19">
    <w:name w:val="Без интервала1"/>
    <w:rsid w:val="00587D40"/>
    <w:pPr>
      <w:spacing w:after="0" w:line="240" w:lineRule="auto"/>
    </w:pPr>
    <w:rPr>
      <w:rFonts w:ascii="Times New Roman" w:eastAsia="Times New Roman" w:hAnsi="Times New Roman" w:cs="Times New Roman"/>
      <w:sz w:val="24"/>
    </w:rPr>
  </w:style>
  <w:style w:type="paragraph" w:customStyle="1" w:styleId="Title">
    <w:name w:val="Title!Название НПА"/>
    <w:basedOn w:val="a"/>
    <w:rsid w:val="00587D40"/>
    <w:pPr>
      <w:spacing w:before="240" w:after="60"/>
      <w:jc w:val="center"/>
      <w:outlineLvl w:val="0"/>
    </w:pPr>
    <w:rPr>
      <w:rFonts w:cs="Arial"/>
      <w:b/>
      <w:bCs/>
      <w:kern w:val="28"/>
      <w:sz w:val="32"/>
      <w:szCs w:val="32"/>
    </w:rPr>
  </w:style>
  <w:style w:type="character" w:customStyle="1" w:styleId="WW8Num2z0">
    <w:name w:val="WW8Num2z0"/>
    <w:rsid w:val="00587D40"/>
    <w:rPr>
      <w:rFonts w:ascii="StarSymbol" w:eastAsia="StarSymbol" w:hAnsi="StarSymbol" w:hint="eastAsia"/>
    </w:rPr>
  </w:style>
  <w:style w:type="character" w:customStyle="1" w:styleId="WW8Num2z1">
    <w:name w:val="WW8Num2z1"/>
    <w:rsid w:val="00587D40"/>
    <w:rPr>
      <w:rFonts w:ascii="Times New Roman" w:hAnsi="Times New Roman" w:cs="Times New Roman" w:hint="default"/>
    </w:rPr>
  </w:style>
  <w:style w:type="character" w:customStyle="1" w:styleId="WW8Num3z0">
    <w:name w:val="WW8Num3z0"/>
    <w:rsid w:val="00587D40"/>
    <w:rPr>
      <w:rFonts w:ascii="StarSymbol" w:eastAsia="StarSymbol" w:hAnsi="StarSymbol" w:hint="eastAsia"/>
    </w:rPr>
  </w:style>
  <w:style w:type="character" w:customStyle="1" w:styleId="WW8Num6z2">
    <w:name w:val="WW8Num6z2"/>
    <w:rsid w:val="00587D40"/>
    <w:rPr>
      <w:rFonts w:ascii="Times New Roman" w:hAnsi="Times New Roman" w:cs="Times New Roman" w:hint="default"/>
      <w:sz w:val="28"/>
      <w:szCs w:val="28"/>
    </w:rPr>
  </w:style>
  <w:style w:type="character" w:customStyle="1" w:styleId="WW8Num7z2">
    <w:name w:val="WW8Num7z2"/>
    <w:rsid w:val="00587D40"/>
    <w:rPr>
      <w:rFonts w:ascii="Times New Roman" w:hAnsi="Times New Roman" w:cs="Times New Roman" w:hint="default"/>
      <w:sz w:val="28"/>
      <w:szCs w:val="28"/>
    </w:rPr>
  </w:style>
  <w:style w:type="character" w:customStyle="1" w:styleId="WW8Num8z2">
    <w:name w:val="WW8Num8z2"/>
    <w:rsid w:val="00587D40"/>
    <w:rPr>
      <w:rFonts w:ascii="Times New Roman" w:hAnsi="Times New Roman" w:cs="Times New Roman" w:hint="default"/>
      <w:sz w:val="28"/>
      <w:szCs w:val="28"/>
    </w:rPr>
  </w:style>
  <w:style w:type="character" w:customStyle="1" w:styleId="WW8Num9z2">
    <w:name w:val="WW8Num9z2"/>
    <w:rsid w:val="00587D40"/>
    <w:rPr>
      <w:rFonts w:ascii="Times New Roman" w:hAnsi="Times New Roman" w:cs="Times New Roman" w:hint="default"/>
      <w:sz w:val="28"/>
      <w:szCs w:val="28"/>
    </w:rPr>
  </w:style>
  <w:style w:type="character" w:customStyle="1" w:styleId="WW8Num10z2">
    <w:name w:val="WW8Num10z2"/>
    <w:rsid w:val="00587D40"/>
    <w:rPr>
      <w:rFonts w:ascii="Times New Roman" w:hAnsi="Times New Roman" w:cs="Times New Roman" w:hint="default"/>
      <w:sz w:val="28"/>
      <w:szCs w:val="28"/>
    </w:rPr>
  </w:style>
  <w:style w:type="character" w:customStyle="1" w:styleId="WW8Num11z2">
    <w:name w:val="WW8Num11z2"/>
    <w:rsid w:val="00587D40"/>
    <w:rPr>
      <w:rFonts w:ascii="Times New Roman" w:hAnsi="Times New Roman" w:cs="Times New Roman" w:hint="default"/>
      <w:sz w:val="28"/>
      <w:szCs w:val="28"/>
    </w:rPr>
  </w:style>
  <w:style w:type="character" w:customStyle="1" w:styleId="WW8Num12z2">
    <w:name w:val="WW8Num12z2"/>
    <w:rsid w:val="00587D40"/>
    <w:rPr>
      <w:rFonts w:ascii="Times New Roman" w:hAnsi="Times New Roman" w:cs="Times New Roman" w:hint="default"/>
      <w:sz w:val="28"/>
      <w:szCs w:val="28"/>
    </w:rPr>
  </w:style>
  <w:style w:type="character" w:customStyle="1" w:styleId="WW8Num13z2">
    <w:name w:val="WW8Num13z2"/>
    <w:rsid w:val="00587D40"/>
    <w:rPr>
      <w:rFonts w:ascii="Times New Roman" w:hAnsi="Times New Roman" w:cs="Times New Roman" w:hint="default"/>
      <w:sz w:val="28"/>
      <w:szCs w:val="28"/>
    </w:rPr>
  </w:style>
  <w:style w:type="character" w:customStyle="1" w:styleId="WW8Num14z2">
    <w:name w:val="WW8Num14z2"/>
    <w:rsid w:val="00587D40"/>
    <w:rPr>
      <w:rFonts w:ascii="Times New Roman" w:hAnsi="Times New Roman" w:cs="Times New Roman" w:hint="default"/>
      <w:sz w:val="28"/>
      <w:szCs w:val="28"/>
    </w:rPr>
  </w:style>
  <w:style w:type="character" w:customStyle="1" w:styleId="WW8Num15z2">
    <w:name w:val="WW8Num15z2"/>
    <w:rsid w:val="00587D40"/>
    <w:rPr>
      <w:rFonts w:ascii="Times New Roman" w:hAnsi="Times New Roman" w:cs="Times New Roman" w:hint="default"/>
      <w:sz w:val="28"/>
      <w:szCs w:val="28"/>
    </w:rPr>
  </w:style>
  <w:style w:type="character" w:customStyle="1" w:styleId="WW8Num16z2">
    <w:name w:val="WW8Num16z2"/>
    <w:rsid w:val="00587D40"/>
    <w:rPr>
      <w:rFonts w:ascii="Times New Roman" w:hAnsi="Times New Roman" w:cs="Times New Roman" w:hint="default"/>
      <w:sz w:val="28"/>
      <w:szCs w:val="28"/>
    </w:rPr>
  </w:style>
  <w:style w:type="character" w:customStyle="1" w:styleId="WW8Num17z2">
    <w:name w:val="WW8Num17z2"/>
    <w:rsid w:val="00587D40"/>
    <w:rPr>
      <w:rFonts w:ascii="Times New Roman" w:hAnsi="Times New Roman" w:cs="Times New Roman" w:hint="default"/>
      <w:sz w:val="28"/>
      <w:szCs w:val="28"/>
    </w:rPr>
  </w:style>
  <w:style w:type="character" w:customStyle="1" w:styleId="WW8Num18z2">
    <w:name w:val="WW8Num18z2"/>
    <w:rsid w:val="00587D40"/>
    <w:rPr>
      <w:rFonts w:ascii="Times New Roman" w:hAnsi="Times New Roman" w:cs="Times New Roman" w:hint="default"/>
      <w:sz w:val="28"/>
      <w:szCs w:val="28"/>
    </w:rPr>
  </w:style>
  <w:style w:type="character" w:customStyle="1" w:styleId="WW8Num19z3">
    <w:name w:val="WW8Num19z3"/>
    <w:rsid w:val="00587D40"/>
    <w:rPr>
      <w:rFonts w:ascii="Times New Roman" w:hAnsi="Times New Roman" w:cs="Times New Roman" w:hint="default"/>
      <w:sz w:val="28"/>
      <w:szCs w:val="28"/>
    </w:rPr>
  </w:style>
  <w:style w:type="character" w:customStyle="1" w:styleId="WW8Num20z2">
    <w:name w:val="WW8Num20z2"/>
    <w:rsid w:val="00587D40"/>
    <w:rPr>
      <w:rFonts w:ascii="Times New Roman" w:hAnsi="Times New Roman" w:cs="Times New Roman" w:hint="default"/>
      <w:sz w:val="28"/>
      <w:szCs w:val="28"/>
    </w:rPr>
  </w:style>
  <w:style w:type="character" w:customStyle="1" w:styleId="WW8Num21z2">
    <w:name w:val="WW8Num21z2"/>
    <w:rsid w:val="00587D40"/>
    <w:rPr>
      <w:rFonts w:ascii="Times New Roman" w:hAnsi="Times New Roman" w:cs="Times New Roman" w:hint="default"/>
      <w:sz w:val="28"/>
      <w:szCs w:val="28"/>
    </w:rPr>
  </w:style>
  <w:style w:type="character" w:customStyle="1" w:styleId="WW8Num22z2">
    <w:name w:val="WW8Num22z2"/>
    <w:rsid w:val="00587D40"/>
    <w:rPr>
      <w:rFonts w:ascii="Times New Roman" w:hAnsi="Times New Roman" w:cs="Times New Roman" w:hint="default"/>
      <w:sz w:val="28"/>
      <w:szCs w:val="28"/>
    </w:rPr>
  </w:style>
  <w:style w:type="character" w:customStyle="1" w:styleId="WW8Num23z2">
    <w:name w:val="WW8Num23z2"/>
    <w:rsid w:val="00587D40"/>
    <w:rPr>
      <w:rFonts w:ascii="Times New Roman" w:hAnsi="Times New Roman" w:cs="Times New Roman" w:hint="default"/>
      <w:sz w:val="28"/>
      <w:szCs w:val="28"/>
    </w:rPr>
  </w:style>
  <w:style w:type="character" w:customStyle="1" w:styleId="WW8Num24z2">
    <w:name w:val="WW8Num24z2"/>
    <w:rsid w:val="00587D40"/>
    <w:rPr>
      <w:rFonts w:ascii="Times New Roman" w:hAnsi="Times New Roman" w:cs="Times New Roman" w:hint="default"/>
      <w:sz w:val="28"/>
      <w:szCs w:val="28"/>
    </w:rPr>
  </w:style>
  <w:style w:type="character" w:customStyle="1" w:styleId="Absatz-Standardschriftart">
    <w:name w:val="Absatz-Standardschriftart"/>
    <w:rsid w:val="00587D40"/>
  </w:style>
  <w:style w:type="character" w:customStyle="1" w:styleId="WW8Num19z2">
    <w:name w:val="WW8Num19z2"/>
    <w:rsid w:val="00587D40"/>
    <w:rPr>
      <w:rFonts w:ascii="Times New Roman" w:hAnsi="Times New Roman" w:cs="Times New Roman" w:hint="default"/>
      <w:sz w:val="28"/>
      <w:szCs w:val="28"/>
    </w:rPr>
  </w:style>
  <w:style w:type="character" w:customStyle="1" w:styleId="WW8Num20z3">
    <w:name w:val="WW8Num20z3"/>
    <w:rsid w:val="00587D40"/>
    <w:rPr>
      <w:rFonts w:ascii="Times New Roman" w:hAnsi="Times New Roman" w:cs="Times New Roman" w:hint="default"/>
      <w:sz w:val="28"/>
      <w:szCs w:val="28"/>
    </w:rPr>
  </w:style>
  <w:style w:type="character" w:customStyle="1" w:styleId="WW8Num25z2">
    <w:name w:val="WW8Num25z2"/>
    <w:rsid w:val="00587D40"/>
    <w:rPr>
      <w:rFonts w:ascii="Times New Roman" w:hAnsi="Times New Roman" w:cs="Times New Roman" w:hint="default"/>
      <w:sz w:val="28"/>
      <w:szCs w:val="28"/>
    </w:rPr>
  </w:style>
  <w:style w:type="character" w:customStyle="1" w:styleId="WW-Absatz-Standardschriftart">
    <w:name w:val="WW-Absatz-Standardschriftart"/>
    <w:rsid w:val="00587D40"/>
  </w:style>
  <w:style w:type="character" w:customStyle="1" w:styleId="WW8Num21z3">
    <w:name w:val="WW8Num21z3"/>
    <w:rsid w:val="00587D40"/>
    <w:rPr>
      <w:rFonts w:ascii="Times New Roman" w:hAnsi="Times New Roman" w:cs="Times New Roman" w:hint="default"/>
      <w:sz w:val="28"/>
      <w:szCs w:val="28"/>
    </w:rPr>
  </w:style>
  <w:style w:type="character" w:customStyle="1" w:styleId="WW8Num26z2">
    <w:name w:val="WW8Num26z2"/>
    <w:rsid w:val="00587D40"/>
    <w:rPr>
      <w:rFonts w:ascii="Times New Roman" w:hAnsi="Times New Roman" w:cs="Times New Roman" w:hint="default"/>
      <w:sz w:val="28"/>
      <w:szCs w:val="28"/>
    </w:rPr>
  </w:style>
  <w:style w:type="character" w:customStyle="1" w:styleId="WW-Absatz-Standardschriftart1">
    <w:name w:val="WW-Absatz-Standardschriftart1"/>
    <w:rsid w:val="00587D40"/>
  </w:style>
  <w:style w:type="character" w:customStyle="1" w:styleId="WW-Absatz-Standardschriftart11">
    <w:name w:val="WW-Absatz-Standardschriftart11"/>
    <w:rsid w:val="00587D40"/>
  </w:style>
  <w:style w:type="character" w:customStyle="1" w:styleId="WW-Absatz-Standardschriftart111">
    <w:name w:val="WW-Absatz-Standardschriftart111"/>
    <w:rsid w:val="00587D40"/>
  </w:style>
  <w:style w:type="character" w:customStyle="1" w:styleId="WW-Absatz-Standardschriftart1111">
    <w:name w:val="WW-Absatz-Standardschriftart1111"/>
    <w:rsid w:val="00587D40"/>
  </w:style>
  <w:style w:type="character" w:customStyle="1" w:styleId="WW8Num22z3">
    <w:name w:val="WW8Num22z3"/>
    <w:rsid w:val="00587D40"/>
    <w:rPr>
      <w:rFonts w:ascii="Times New Roman" w:hAnsi="Times New Roman" w:cs="Times New Roman" w:hint="default"/>
      <w:sz w:val="28"/>
      <w:szCs w:val="28"/>
    </w:rPr>
  </w:style>
  <w:style w:type="character" w:customStyle="1" w:styleId="WW-Absatz-Standardschriftart11111">
    <w:name w:val="WW-Absatz-Standardschriftart11111"/>
    <w:rsid w:val="00587D40"/>
  </w:style>
  <w:style w:type="character" w:customStyle="1" w:styleId="WW-Absatz-Standardschriftart111111">
    <w:name w:val="WW-Absatz-Standardschriftart111111"/>
    <w:rsid w:val="00587D40"/>
  </w:style>
  <w:style w:type="character" w:customStyle="1" w:styleId="WW-Absatz-Standardschriftart1111111">
    <w:name w:val="WW-Absatz-Standardschriftart1111111"/>
    <w:rsid w:val="00587D40"/>
  </w:style>
  <w:style w:type="character" w:customStyle="1" w:styleId="WW8Num24z3">
    <w:name w:val="WW8Num24z3"/>
    <w:rsid w:val="00587D40"/>
    <w:rPr>
      <w:rFonts w:ascii="Times New Roman" w:hAnsi="Times New Roman" w:cs="Times New Roman" w:hint="default"/>
      <w:sz w:val="28"/>
      <w:szCs w:val="28"/>
    </w:rPr>
  </w:style>
  <w:style w:type="character" w:customStyle="1" w:styleId="WW8Num27z2">
    <w:name w:val="WW8Num27z2"/>
    <w:rsid w:val="00587D40"/>
    <w:rPr>
      <w:rFonts w:ascii="Times New Roman" w:hAnsi="Times New Roman" w:cs="Times New Roman" w:hint="default"/>
      <w:sz w:val="28"/>
      <w:szCs w:val="28"/>
    </w:rPr>
  </w:style>
  <w:style w:type="character" w:customStyle="1" w:styleId="WW-Absatz-Standardschriftart11111111">
    <w:name w:val="WW-Absatz-Standardschriftart11111111"/>
    <w:rsid w:val="00587D40"/>
  </w:style>
  <w:style w:type="character" w:customStyle="1" w:styleId="WW-Absatz-Standardschriftart111111111">
    <w:name w:val="WW-Absatz-Standardschriftart111111111"/>
    <w:rsid w:val="00587D40"/>
  </w:style>
  <w:style w:type="character" w:customStyle="1" w:styleId="WW-Absatz-Standardschriftart1111111111">
    <w:name w:val="WW-Absatz-Standardschriftart1111111111"/>
    <w:rsid w:val="00587D40"/>
  </w:style>
  <w:style w:type="character" w:customStyle="1" w:styleId="WW-Absatz-Standardschriftart11111111111">
    <w:name w:val="WW-Absatz-Standardschriftart11111111111"/>
    <w:rsid w:val="00587D40"/>
  </w:style>
  <w:style w:type="character" w:customStyle="1" w:styleId="WW-Absatz-Standardschriftart111111111111">
    <w:name w:val="WW-Absatz-Standardschriftart111111111111"/>
    <w:rsid w:val="00587D40"/>
  </w:style>
  <w:style w:type="character" w:customStyle="1" w:styleId="WW-Absatz-Standardschriftart1111111111111">
    <w:name w:val="WW-Absatz-Standardschriftart1111111111111"/>
    <w:rsid w:val="00587D40"/>
  </w:style>
  <w:style w:type="character" w:customStyle="1" w:styleId="WW-Absatz-Standardschriftart11111111111111">
    <w:name w:val="WW-Absatz-Standardschriftart11111111111111"/>
    <w:rsid w:val="00587D40"/>
  </w:style>
  <w:style w:type="character" w:customStyle="1" w:styleId="WW-Absatz-Standardschriftart111111111111111">
    <w:name w:val="WW-Absatz-Standardschriftart111111111111111"/>
    <w:rsid w:val="00587D40"/>
  </w:style>
  <w:style w:type="character" w:customStyle="1" w:styleId="WW-Absatz-Standardschriftart1111111111111111">
    <w:name w:val="WW-Absatz-Standardschriftart1111111111111111"/>
    <w:rsid w:val="00587D40"/>
  </w:style>
  <w:style w:type="character" w:customStyle="1" w:styleId="WW-Absatz-Standardschriftart11111111111111111">
    <w:name w:val="WW-Absatz-Standardschriftart11111111111111111"/>
    <w:rsid w:val="00587D40"/>
  </w:style>
  <w:style w:type="character" w:customStyle="1" w:styleId="WW-Absatz-Standardschriftart111111111111111111">
    <w:name w:val="WW-Absatz-Standardschriftart111111111111111111"/>
    <w:rsid w:val="00587D40"/>
  </w:style>
  <w:style w:type="character" w:customStyle="1" w:styleId="WW-Absatz-Standardschriftart1111111111111111111">
    <w:name w:val="WW-Absatz-Standardschriftart1111111111111111111"/>
    <w:rsid w:val="00587D40"/>
  </w:style>
  <w:style w:type="character" w:customStyle="1" w:styleId="WW-Absatz-Standardschriftart11111111111111111111">
    <w:name w:val="WW-Absatz-Standardschriftart11111111111111111111"/>
    <w:rsid w:val="00587D40"/>
  </w:style>
  <w:style w:type="character" w:customStyle="1" w:styleId="WW-Absatz-Standardschriftart111111111111111111111">
    <w:name w:val="WW-Absatz-Standardschriftart111111111111111111111"/>
    <w:rsid w:val="00587D40"/>
  </w:style>
  <w:style w:type="character" w:customStyle="1" w:styleId="WW-Absatz-Standardschriftart1111111111111111111111">
    <w:name w:val="WW-Absatz-Standardschriftart1111111111111111111111"/>
    <w:rsid w:val="00587D40"/>
  </w:style>
  <w:style w:type="character" w:customStyle="1" w:styleId="WW-Absatz-Standardschriftart11111111111111111111111">
    <w:name w:val="WW-Absatz-Standardschriftart11111111111111111111111"/>
    <w:rsid w:val="00587D40"/>
  </w:style>
  <w:style w:type="character" w:customStyle="1" w:styleId="WW-Absatz-Standardschriftart111111111111111111111111">
    <w:name w:val="WW-Absatz-Standardschriftart111111111111111111111111"/>
    <w:rsid w:val="00587D40"/>
  </w:style>
  <w:style w:type="character" w:customStyle="1" w:styleId="WW-Absatz-Standardschriftart1111111111111111111111111">
    <w:name w:val="WW-Absatz-Standardschriftart1111111111111111111111111"/>
    <w:rsid w:val="00587D40"/>
  </w:style>
  <w:style w:type="character" w:customStyle="1" w:styleId="WW-Absatz-Standardschriftart11111111111111111111111111">
    <w:name w:val="WW-Absatz-Standardschriftart11111111111111111111111111"/>
    <w:rsid w:val="00587D40"/>
  </w:style>
  <w:style w:type="character" w:customStyle="1" w:styleId="WW-Absatz-Standardschriftart111111111111111111111111111">
    <w:name w:val="WW-Absatz-Standardschriftart111111111111111111111111111"/>
    <w:rsid w:val="00587D40"/>
  </w:style>
  <w:style w:type="character" w:customStyle="1" w:styleId="WW-Absatz-Standardschriftart1111111111111111111111111111">
    <w:name w:val="WW-Absatz-Standardschriftart1111111111111111111111111111"/>
    <w:rsid w:val="00587D40"/>
  </w:style>
  <w:style w:type="character" w:customStyle="1" w:styleId="WW-Absatz-Standardschriftart11111111111111111111111111111">
    <w:name w:val="WW-Absatz-Standardschriftart11111111111111111111111111111"/>
    <w:rsid w:val="00587D40"/>
  </w:style>
  <w:style w:type="character" w:customStyle="1" w:styleId="WW-Absatz-Standardschriftart111111111111111111111111111111">
    <w:name w:val="WW-Absatz-Standardschriftart111111111111111111111111111111"/>
    <w:rsid w:val="00587D40"/>
  </w:style>
  <w:style w:type="character" w:customStyle="1" w:styleId="WW8Num19z0">
    <w:name w:val="WW8Num19z0"/>
    <w:rsid w:val="00587D40"/>
    <w:rPr>
      <w:rFonts w:ascii="Times New Roman" w:hAnsi="Times New Roman" w:cs="Times New Roman" w:hint="default"/>
      <w:sz w:val="28"/>
      <w:szCs w:val="28"/>
    </w:rPr>
  </w:style>
  <w:style w:type="character" w:customStyle="1" w:styleId="WW-Absatz-Standardschriftart1111111111111111111111111111111">
    <w:name w:val="WW-Absatz-Standardschriftart1111111111111111111111111111111"/>
    <w:rsid w:val="00587D40"/>
  </w:style>
  <w:style w:type="character" w:customStyle="1" w:styleId="WW-Absatz-Standardschriftart11111111111111111111111111111111">
    <w:name w:val="WW-Absatz-Standardschriftart11111111111111111111111111111111"/>
    <w:rsid w:val="00587D40"/>
  </w:style>
  <w:style w:type="character" w:customStyle="1" w:styleId="WW-Absatz-Standardschriftart111111111111111111111111111111111">
    <w:name w:val="WW-Absatz-Standardschriftart111111111111111111111111111111111"/>
    <w:rsid w:val="00587D40"/>
  </w:style>
  <w:style w:type="character" w:customStyle="1" w:styleId="WW-Absatz-Standardschriftart1111111111111111111111111111111111">
    <w:name w:val="WW-Absatz-Standardschriftart1111111111111111111111111111111111"/>
    <w:rsid w:val="00587D40"/>
  </w:style>
  <w:style w:type="character" w:customStyle="1" w:styleId="WW-Absatz-Standardschriftart11111111111111111111111111111111111">
    <w:name w:val="WW-Absatz-Standardschriftart11111111111111111111111111111111111"/>
    <w:rsid w:val="00587D40"/>
  </w:style>
  <w:style w:type="character" w:customStyle="1" w:styleId="WW-Absatz-Standardschriftart111111111111111111111111111111111111">
    <w:name w:val="WW-Absatz-Standardschriftart111111111111111111111111111111111111"/>
    <w:rsid w:val="00587D40"/>
  </w:style>
  <w:style w:type="character" w:customStyle="1" w:styleId="WW-Absatz-Standardschriftart1111111111111111111111111111111111111">
    <w:name w:val="WW-Absatz-Standardschriftart1111111111111111111111111111111111111"/>
    <w:rsid w:val="00587D40"/>
  </w:style>
  <w:style w:type="character" w:customStyle="1" w:styleId="WW-Absatz-Standardschriftart11111111111111111111111111111111111111">
    <w:name w:val="WW-Absatz-Standardschriftart11111111111111111111111111111111111111"/>
    <w:rsid w:val="00587D40"/>
  </w:style>
  <w:style w:type="character" w:customStyle="1" w:styleId="WW-Absatz-Standardschriftart111111111111111111111111111111111111111">
    <w:name w:val="WW-Absatz-Standardschriftart111111111111111111111111111111111111111"/>
    <w:rsid w:val="00587D40"/>
  </w:style>
  <w:style w:type="character" w:customStyle="1" w:styleId="WW8Num1z0">
    <w:name w:val="WW8Num1z0"/>
    <w:rsid w:val="00587D40"/>
    <w:rPr>
      <w:b w:val="0"/>
      <w:bCs w:val="0"/>
      <w:i w:val="0"/>
      <w:iCs w:val="0"/>
      <w:color w:val="auto"/>
    </w:rPr>
  </w:style>
  <w:style w:type="character" w:customStyle="1" w:styleId="WW8Num1z1">
    <w:name w:val="WW8Num1z1"/>
    <w:rsid w:val="00587D40"/>
    <w:rPr>
      <w:rFonts w:ascii="Times New Roman" w:hAnsi="Times New Roman" w:cs="Times New Roman" w:hint="default"/>
    </w:rPr>
  </w:style>
  <w:style w:type="character" w:customStyle="1" w:styleId="WW8Num5z0">
    <w:name w:val="WW8Num5z0"/>
    <w:rsid w:val="00587D40"/>
    <w:rPr>
      <w:rFonts w:ascii="Times New Roman" w:hAnsi="Times New Roman" w:cs="Times New Roman" w:hint="default"/>
    </w:rPr>
  </w:style>
  <w:style w:type="character" w:customStyle="1" w:styleId="WW8Num7z0">
    <w:name w:val="WW8Num7z0"/>
    <w:rsid w:val="00587D40"/>
    <w:rPr>
      <w:rFonts w:ascii="Times New Roman" w:hAnsi="Times New Roman" w:cs="Times New Roman" w:hint="default"/>
      <w:sz w:val="28"/>
      <w:szCs w:val="28"/>
    </w:rPr>
  </w:style>
  <w:style w:type="character" w:customStyle="1" w:styleId="26">
    <w:name w:val="Основной шрифт абзаца2"/>
    <w:rsid w:val="00587D40"/>
  </w:style>
  <w:style w:type="character" w:customStyle="1" w:styleId="WW-Absatz-Standardschriftart1111111111111111111111111111111111111111">
    <w:name w:val="WW-Absatz-Standardschriftart1111111111111111111111111111111111111111"/>
    <w:rsid w:val="00587D40"/>
  </w:style>
  <w:style w:type="character" w:customStyle="1" w:styleId="WW-Absatz-Standardschriftart11111111111111111111111111111111111111111">
    <w:name w:val="WW-Absatz-Standardschriftart11111111111111111111111111111111111111111"/>
    <w:rsid w:val="00587D40"/>
  </w:style>
  <w:style w:type="character" w:customStyle="1" w:styleId="WW-Absatz-Standardschriftart111111111111111111111111111111111111111111">
    <w:name w:val="WW-Absatz-Standardschriftart111111111111111111111111111111111111111111"/>
    <w:rsid w:val="00587D40"/>
  </w:style>
  <w:style w:type="character" w:customStyle="1" w:styleId="WW-Absatz-Standardschriftart1111111111111111111111111111111111111111111">
    <w:name w:val="WW-Absatz-Standardschriftart1111111111111111111111111111111111111111111"/>
    <w:rsid w:val="00587D40"/>
  </w:style>
  <w:style w:type="character" w:customStyle="1" w:styleId="WW8Num4z0">
    <w:name w:val="WW8Num4z0"/>
    <w:rsid w:val="00587D40"/>
    <w:rPr>
      <w:b/>
      <w:bCs w:val="0"/>
    </w:rPr>
  </w:style>
  <w:style w:type="character" w:customStyle="1" w:styleId="WW-Absatz-Standardschriftart11111111111111111111111111111111111111111111">
    <w:name w:val="WW-Absatz-Standardschriftart11111111111111111111111111111111111111111111"/>
    <w:rsid w:val="00587D40"/>
  </w:style>
  <w:style w:type="character" w:customStyle="1" w:styleId="WW8Num8z0">
    <w:name w:val="WW8Num8z0"/>
    <w:rsid w:val="00587D40"/>
    <w:rPr>
      <w:b/>
      <w:bCs w:val="0"/>
    </w:rPr>
  </w:style>
  <w:style w:type="character" w:customStyle="1" w:styleId="1a">
    <w:name w:val="Основной шрифт абзаца1"/>
    <w:rsid w:val="00587D40"/>
  </w:style>
  <w:style w:type="character" w:customStyle="1" w:styleId="32">
    <w:name w:val="Основной шрифт абзаца3"/>
    <w:rsid w:val="00587D40"/>
  </w:style>
  <w:style w:type="character" w:customStyle="1" w:styleId="afb">
    <w:name w:val="Символ нумерации"/>
    <w:rsid w:val="00587D40"/>
    <w:rPr>
      <w:rFonts w:ascii="Times New Roman" w:hAnsi="Times New Roman" w:cs="Times New Roman" w:hint="default"/>
      <w:sz w:val="28"/>
      <w:szCs w:val="28"/>
    </w:rPr>
  </w:style>
  <w:style w:type="character" w:customStyle="1" w:styleId="afc">
    <w:name w:val="Знак"/>
    <w:rsid w:val="00587D40"/>
    <w:rPr>
      <w:b/>
      <w:bCs w:val="0"/>
      <w:sz w:val="28"/>
      <w:lang w:val="ru-RU" w:eastAsia="ar-SA" w:bidi="ar-SA"/>
    </w:rPr>
  </w:style>
  <w:style w:type="table" w:styleId="afd">
    <w:name w:val="Table Grid"/>
    <w:basedOn w:val="a1"/>
    <w:uiPriority w:val="59"/>
    <w:rsid w:val="00587D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91">
    <w:name w:val="toc 9"/>
    <w:basedOn w:val="15"/>
    <w:autoRedefine/>
    <w:semiHidden/>
    <w:unhideWhenUsed/>
    <w:rsid w:val="00587D40"/>
    <w:pPr>
      <w:tabs>
        <w:tab w:val="right" w:leader="dot" w:pos="9637"/>
      </w:tabs>
      <w:ind w:left="2264" w:firstLine="0"/>
    </w:pPr>
  </w:style>
  <w:style w:type="paragraph" w:styleId="81">
    <w:name w:val="toc 8"/>
    <w:basedOn w:val="15"/>
    <w:autoRedefine/>
    <w:semiHidden/>
    <w:unhideWhenUsed/>
    <w:rsid w:val="00587D40"/>
    <w:pPr>
      <w:tabs>
        <w:tab w:val="right" w:leader="dot" w:pos="9637"/>
      </w:tabs>
      <w:ind w:left="1981" w:firstLine="0"/>
    </w:pPr>
  </w:style>
  <w:style w:type="paragraph" w:styleId="71">
    <w:name w:val="toc 7"/>
    <w:basedOn w:val="15"/>
    <w:autoRedefine/>
    <w:semiHidden/>
    <w:unhideWhenUsed/>
    <w:rsid w:val="00587D40"/>
    <w:pPr>
      <w:tabs>
        <w:tab w:val="right" w:leader="dot" w:pos="9637"/>
      </w:tabs>
      <w:ind w:left="1698" w:firstLine="0"/>
    </w:pPr>
  </w:style>
  <w:style w:type="paragraph" w:styleId="61">
    <w:name w:val="toc 6"/>
    <w:basedOn w:val="15"/>
    <w:autoRedefine/>
    <w:semiHidden/>
    <w:unhideWhenUsed/>
    <w:rsid w:val="00587D40"/>
    <w:pPr>
      <w:tabs>
        <w:tab w:val="right" w:leader="dot" w:pos="9637"/>
      </w:tabs>
      <w:ind w:left="1415" w:firstLine="0"/>
    </w:pPr>
  </w:style>
  <w:style w:type="paragraph" w:styleId="51">
    <w:name w:val="toc 5"/>
    <w:basedOn w:val="15"/>
    <w:autoRedefine/>
    <w:semiHidden/>
    <w:unhideWhenUsed/>
    <w:rsid w:val="00587D40"/>
    <w:pPr>
      <w:tabs>
        <w:tab w:val="right" w:leader="dot" w:pos="9637"/>
      </w:tabs>
      <w:ind w:left="1132" w:firstLine="0"/>
    </w:pPr>
  </w:style>
  <w:style w:type="paragraph" w:styleId="43">
    <w:name w:val="toc 4"/>
    <w:basedOn w:val="15"/>
    <w:autoRedefine/>
    <w:semiHidden/>
    <w:unhideWhenUsed/>
    <w:rsid w:val="00587D40"/>
    <w:pPr>
      <w:tabs>
        <w:tab w:val="right" w:leader="dot" w:pos="9637"/>
      </w:tabs>
      <w:ind w:left="849" w:firstLine="0"/>
    </w:pPr>
  </w:style>
  <w:style w:type="paragraph" w:styleId="33">
    <w:name w:val="toc 3"/>
    <w:basedOn w:val="15"/>
    <w:autoRedefine/>
    <w:semiHidden/>
    <w:unhideWhenUsed/>
    <w:rsid w:val="00587D40"/>
    <w:pPr>
      <w:tabs>
        <w:tab w:val="right" w:leader="dot" w:pos="9637"/>
      </w:tabs>
      <w:ind w:left="566" w:firstLine="0"/>
    </w:pPr>
  </w:style>
</w:styles>
</file>

<file path=word/webSettings.xml><?xml version="1.0" encoding="utf-8"?>
<w:webSettings xmlns:r="http://schemas.openxmlformats.org/officeDocument/2006/relationships" xmlns:w="http://schemas.openxmlformats.org/wordprocessingml/2006/main">
  <w:divs>
    <w:div w:id="75059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8232C0CA62B8948170BA15A7167B395E7D69BB1FFAD1A1306A5A1336346ACB6ECDACDBFBBDL" TargetMode="External"/><Relationship Id="rId13" Type="http://schemas.openxmlformats.org/officeDocument/2006/relationships/hyperlink" Target="consultantplus://offline/ref=42E862CDBAA46517B2AF8B9A386ACEA560FE8186ACB1DDE49FF0E03258D273ED7FB6DF367F9F7B13502FCF0F50iBgBK" TargetMode="External"/><Relationship Id="rId18" Type="http://schemas.openxmlformats.org/officeDocument/2006/relationships/hyperlink" Target="consultantplus://offline/ref=099D55CB950B188AEA7AC9FBA88B260053655D27C125F9DEA72256C177407004294938D8ED72AB52RCj3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consultantplus://offline/ref=CBC1598DD9E5B985B4730BE48974B53C23C944F0420AFCDF8DE729673C6A18A90CBB616CD636I3G" TargetMode="External"/><Relationship Id="rId12" Type="http://schemas.openxmlformats.org/officeDocument/2006/relationships/hyperlink" Target="consultantplus://offline/ref=E1ACC1BEAD25B4E7C38251559216018C5DB2A0D99F3DF5CD3F89CAFB94PEODF" TargetMode="External"/><Relationship Id="rId17" Type="http://schemas.openxmlformats.org/officeDocument/2006/relationships/hyperlink" Target="consultantplus://offline/ref=AE27DAB3D6934C60C229FF3AEBB0D88B6F82D72BB6E978849D7FD49CFF91CC4EA16D724CE573C55El2fBN" TargetMode="External"/><Relationship Id="rId2" Type="http://schemas.openxmlformats.org/officeDocument/2006/relationships/numbering" Target="numbering.xml"/><Relationship Id="rId16" Type="http://schemas.openxmlformats.org/officeDocument/2006/relationships/hyperlink" Target="consultantplus://offline/ref=9BEAA44A2D917BA6026CD4357B98BF9E85882051429D450C968287F341165D87EBD2C340D8637446P9V1N" TargetMode="External"/><Relationship Id="rId20" Type="http://schemas.openxmlformats.org/officeDocument/2006/relationships/hyperlink" Target="consultantplus://offline/ref=F5E616F23E7061B8EA70CBC08DF92EABA1F45A445A8223EE05D9EE7DEFxCpDN"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C970A05973AAA551D5962EEB42B7BFB81594B35BEBF0AA685A8914HCnAG" TargetMode="External"/><Relationship Id="rId5" Type="http://schemas.openxmlformats.org/officeDocument/2006/relationships/webSettings" Target="webSettings.xml"/><Relationship Id="rId15" Type="http://schemas.openxmlformats.org/officeDocument/2006/relationships/hyperlink" Target="consultantplus://offline/ref=0F43EE1BB4DCF90D8C3550BA10503D24EE9D7624BB436A0A7F1452BB733CE6B1CCEC1A1AEFz4cCN" TargetMode="External"/><Relationship Id="rId23" Type="http://schemas.microsoft.com/office/2007/relationships/stylesWithEffects" Target="stylesWithEffects.xml"/><Relationship Id="rId10" Type="http://schemas.openxmlformats.org/officeDocument/2006/relationships/hyperlink" Target="consultantplus://offline/ref=BFFB8F50E85AA240E59DB9FF03541DAFD972A927254771E416B3BD0DF2H2A5G" TargetMode="External"/><Relationship Id="rId19" Type="http://schemas.openxmlformats.org/officeDocument/2006/relationships/hyperlink" Target="consultantplus://offline/ref=F5E616F23E7061B8EA70CBC08DF92EABA1F45A445A8223EE05D9EE7DEFxCpDN" TargetMode="External"/><Relationship Id="rId4" Type="http://schemas.openxmlformats.org/officeDocument/2006/relationships/settings" Target="settings.xml"/><Relationship Id="rId9" Type="http://schemas.openxmlformats.org/officeDocument/2006/relationships/hyperlink" Target="consultantplus://offline/ref=A7F152BE5B7FB0173D4F0C0C569D16AC4833FA7EF4E9DE5C46AFC67EA76AC53CBE326D4B75025462bEe4H" TargetMode="External"/><Relationship Id="rId14" Type="http://schemas.openxmlformats.org/officeDocument/2006/relationships/hyperlink" Target="consultantplus://offline/ref=B37D7C767FBF3DB85E4E975EBFB5AEEA23C013F4BFFF96E075E3FAA889VDF9N"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BA0A6-761C-4F90-88ED-461D9781A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64</Pages>
  <Words>30656</Words>
  <Characters>174745</Characters>
  <Application>Microsoft Office Word</Application>
  <DocSecurity>0</DocSecurity>
  <Lines>1456</Lines>
  <Paragraphs>409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 Валентина Олеговна</dc:creator>
  <cp:lastModifiedBy>Саблин Виктор Васильевич</cp:lastModifiedBy>
  <cp:revision>7</cp:revision>
  <dcterms:created xsi:type="dcterms:W3CDTF">2022-11-10T08:29:00Z</dcterms:created>
  <dcterms:modified xsi:type="dcterms:W3CDTF">2023-03-13T12:02:00Z</dcterms:modified>
</cp:coreProperties>
</file>